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A5" w:rsidRPr="00ED4F39" w:rsidRDefault="00015BA5" w:rsidP="00015BA5">
      <w:pPr>
        <w:spacing w:line="293" w:lineRule="atLeast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Муниципальное бюджетное дошкольное образовательное учреждение </w:t>
      </w:r>
      <w:r w:rsidRPr="00ED4F39">
        <w:rPr>
          <w:b/>
          <w:bCs/>
          <w:color w:val="000000"/>
          <w:sz w:val="28"/>
          <w:szCs w:val="28"/>
          <w:bdr w:val="none" w:sz="0" w:space="0" w:color="auto" w:frame="1"/>
        </w:rPr>
        <w:t>«Детский сад «Зоренька»</w:t>
      </w:r>
    </w:p>
    <w:p w:rsidR="00015BA5" w:rsidRDefault="00015BA5" w:rsidP="00015BA5">
      <w:pPr>
        <w:spacing w:line="293" w:lineRule="atLeast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658320, Алтайский край, Курьинский район, </w:t>
      </w:r>
    </w:p>
    <w:p w:rsidR="00015BA5" w:rsidRPr="00676762" w:rsidRDefault="00015BA5" w:rsidP="00015BA5">
      <w:pPr>
        <w:spacing w:line="293" w:lineRule="atLeast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село Курья, ул. Советская 40</w:t>
      </w:r>
    </w:p>
    <w:tbl>
      <w:tblPr>
        <w:tblpPr w:leftFromText="180" w:rightFromText="180" w:bottomFromText="155" w:vertAnchor="text" w:horzAnchor="margin" w:tblpXSpec="center" w:tblpY="287"/>
        <w:tblW w:w="9647" w:type="dxa"/>
        <w:tblCellMar>
          <w:left w:w="0" w:type="dxa"/>
          <w:right w:w="0" w:type="dxa"/>
        </w:tblCellMar>
        <w:tblLook w:val="04A0"/>
      </w:tblPr>
      <w:tblGrid>
        <w:gridCol w:w="6677"/>
        <w:gridCol w:w="2970"/>
      </w:tblGrid>
      <w:tr w:rsidR="00015BA5" w:rsidRPr="00676762" w:rsidTr="009B0B91">
        <w:trPr>
          <w:trHeight w:val="1378"/>
        </w:trPr>
        <w:tc>
          <w:tcPr>
            <w:tcW w:w="7240" w:type="dxa"/>
            <w:shd w:val="clear" w:color="auto" w:fill="auto"/>
            <w:vAlign w:val="center"/>
            <w:hideMark/>
          </w:tcPr>
          <w:p w:rsidR="00E651B3" w:rsidRDefault="00E651B3" w:rsidP="009B0B91">
            <w:pPr>
              <w:rPr>
                <w:color w:val="1A1A1A" w:themeColor="background1" w:themeShade="1A"/>
                <w:sz w:val="20"/>
                <w:szCs w:val="20"/>
              </w:rPr>
            </w:pPr>
          </w:p>
          <w:p w:rsidR="00E651B3" w:rsidRDefault="00E651B3" w:rsidP="009B0B91">
            <w:pPr>
              <w:rPr>
                <w:color w:val="1A1A1A" w:themeColor="background1" w:themeShade="1A"/>
                <w:sz w:val="20"/>
                <w:szCs w:val="20"/>
              </w:rPr>
            </w:pPr>
          </w:p>
          <w:p w:rsidR="00E651B3" w:rsidRDefault="00E651B3" w:rsidP="009B0B91">
            <w:pPr>
              <w:rPr>
                <w:color w:val="1A1A1A" w:themeColor="background1" w:themeShade="1A"/>
                <w:sz w:val="20"/>
                <w:szCs w:val="20"/>
              </w:rPr>
            </w:pPr>
          </w:p>
          <w:p w:rsidR="00E651B3" w:rsidRDefault="00E651B3" w:rsidP="009B0B91">
            <w:pPr>
              <w:rPr>
                <w:color w:val="1A1A1A" w:themeColor="background1" w:themeShade="1A"/>
                <w:sz w:val="20"/>
                <w:szCs w:val="20"/>
              </w:rPr>
            </w:pPr>
          </w:p>
          <w:p w:rsidR="00E651B3" w:rsidRDefault="00E651B3" w:rsidP="009B0B91">
            <w:pPr>
              <w:rPr>
                <w:color w:val="1A1A1A" w:themeColor="background1" w:themeShade="1A"/>
                <w:sz w:val="20"/>
                <w:szCs w:val="20"/>
              </w:rPr>
            </w:pPr>
          </w:p>
          <w:tbl>
            <w:tblPr>
              <w:tblStyle w:val="af7"/>
              <w:tblW w:w="0" w:type="auto"/>
              <w:tblLook w:val="04A0"/>
            </w:tblPr>
            <w:tblGrid>
              <w:gridCol w:w="3418"/>
              <w:gridCol w:w="3259"/>
            </w:tblGrid>
            <w:tr w:rsidR="00E651B3" w:rsidTr="006D17CC"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51B3" w:rsidRPr="00E651B3" w:rsidRDefault="00E651B3" w:rsidP="00CF4234">
                  <w:pPr>
                    <w:framePr w:hSpace="180" w:wrap="around" w:vAnchor="text" w:hAnchor="margin" w:xAlign="center" w:y="287"/>
                    <w:rPr>
                      <w:color w:val="1A1A1A" w:themeColor="background1" w:themeShade="1A"/>
                      <w:sz w:val="22"/>
                      <w:szCs w:val="22"/>
                    </w:rPr>
                  </w:pPr>
                  <w:r w:rsidRPr="00E651B3">
                    <w:rPr>
                      <w:color w:val="1A1A1A" w:themeColor="background1" w:themeShade="1A"/>
                      <w:sz w:val="22"/>
                      <w:szCs w:val="22"/>
                    </w:rPr>
                    <w:t>ПРИНЯТО:</w:t>
                  </w:r>
                </w:p>
                <w:p w:rsidR="00E651B3" w:rsidRPr="00E651B3" w:rsidRDefault="00E651B3" w:rsidP="00CF4234">
                  <w:pPr>
                    <w:framePr w:hSpace="180" w:wrap="around" w:vAnchor="text" w:hAnchor="margin" w:xAlign="center" w:y="287"/>
                    <w:rPr>
                      <w:color w:val="1A1A1A" w:themeColor="background1" w:themeShade="1A"/>
                      <w:sz w:val="22"/>
                      <w:szCs w:val="22"/>
                    </w:rPr>
                  </w:pPr>
                  <w:r w:rsidRPr="00E651B3">
                    <w:rPr>
                      <w:color w:val="1A1A1A" w:themeColor="background1" w:themeShade="1A"/>
                      <w:sz w:val="22"/>
                      <w:szCs w:val="22"/>
                    </w:rPr>
                    <w:t>Педагогическим советом</w:t>
                  </w:r>
                </w:p>
                <w:p w:rsidR="00E651B3" w:rsidRPr="00E651B3" w:rsidRDefault="00E651B3" w:rsidP="00CF4234">
                  <w:pPr>
                    <w:framePr w:hSpace="180" w:wrap="around" w:vAnchor="text" w:hAnchor="margin" w:xAlign="center" w:y="287"/>
                    <w:rPr>
                      <w:color w:val="1A1A1A" w:themeColor="background1" w:themeShade="1A"/>
                      <w:sz w:val="22"/>
                      <w:szCs w:val="22"/>
                    </w:rPr>
                  </w:pPr>
                  <w:r w:rsidRPr="00E651B3">
                    <w:rPr>
                      <w:color w:val="1A1A1A" w:themeColor="background1" w:themeShade="1A"/>
                      <w:sz w:val="22"/>
                      <w:szCs w:val="22"/>
                    </w:rPr>
                    <w:t>МБДОУ «Детский сад «Зоренька»</w:t>
                  </w:r>
                </w:p>
                <w:p w:rsidR="00E651B3" w:rsidRPr="00E651B3" w:rsidRDefault="00E651B3" w:rsidP="00CF4234">
                  <w:pPr>
                    <w:framePr w:hSpace="180" w:wrap="around" w:vAnchor="text" w:hAnchor="margin" w:xAlign="center" w:y="287"/>
                    <w:rPr>
                      <w:color w:val="1A1A1A" w:themeColor="background1" w:themeShade="1A"/>
                      <w:sz w:val="22"/>
                      <w:szCs w:val="22"/>
                    </w:rPr>
                  </w:pPr>
                  <w:r w:rsidRPr="00E651B3">
                    <w:rPr>
                      <w:color w:val="1A1A1A" w:themeColor="background1" w:themeShade="1A"/>
                      <w:sz w:val="22"/>
                      <w:szCs w:val="22"/>
                    </w:rPr>
                    <w:t>Протокол </w:t>
                  </w:r>
                  <w:r w:rsidRPr="00E651B3">
                    <w:rPr>
                      <w:color w:val="1A1A1A" w:themeColor="background1" w:themeShade="1A"/>
                      <w:sz w:val="22"/>
                      <w:szCs w:val="22"/>
                      <w:u w:val="single"/>
                      <w:bdr w:val="none" w:sz="0" w:space="0" w:color="auto" w:frame="1"/>
                    </w:rPr>
                    <w:t xml:space="preserve">№ 7 </w:t>
                  </w:r>
                  <w:r w:rsidRPr="00E651B3">
                    <w:rPr>
                      <w:color w:val="1A1A1A" w:themeColor="background1" w:themeShade="1A"/>
                      <w:sz w:val="22"/>
                      <w:szCs w:val="22"/>
                    </w:rPr>
                    <w:t xml:space="preserve"> </w:t>
                  </w:r>
                </w:p>
                <w:p w:rsidR="00E651B3" w:rsidRDefault="00E651B3" w:rsidP="00CF4234">
                  <w:pPr>
                    <w:framePr w:hSpace="180" w:wrap="around" w:vAnchor="text" w:hAnchor="margin" w:xAlign="center" w:y="287"/>
                    <w:rPr>
                      <w:color w:val="1A1A1A" w:themeColor="background1" w:themeShade="1A"/>
                      <w:sz w:val="20"/>
                      <w:szCs w:val="20"/>
                    </w:rPr>
                  </w:pPr>
                  <w:r w:rsidRPr="00E651B3">
                    <w:rPr>
                      <w:color w:val="1A1A1A" w:themeColor="background1" w:themeShade="1A"/>
                      <w:sz w:val="22"/>
                      <w:szCs w:val="22"/>
                    </w:rPr>
                    <w:t>от  «</w:t>
                  </w:r>
                  <w:r w:rsidRPr="00E651B3">
                    <w:rPr>
                      <w:color w:val="1A1A1A" w:themeColor="background1" w:themeShade="1A"/>
                      <w:sz w:val="22"/>
                      <w:szCs w:val="22"/>
                      <w:u w:val="single"/>
                    </w:rPr>
                    <w:t> 25 </w:t>
                  </w:r>
                  <w:r w:rsidRPr="00E651B3">
                    <w:rPr>
                      <w:color w:val="1A1A1A" w:themeColor="background1" w:themeShade="1A"/>
                      <w:sz w:val="22"/>
                      <w:szCs w:val="22"/>
                    </w:rPr>
                    <w:t>» </w:t>
                  </w:r>
                  <w:r w:rsidRPr="00E651B3">
                    <w:rPr>
                      <w:color w:val="1A1A1A" w:themeColor="background1" w:themeShade="1A"/>
                      <w:sz w:val="22"/>
                      <w:szCs w:val="22"/>
                      <w:u w:val="single"/>
                      <w:bdr w:val="none" w:sz="0" w:space="0" w:color="auto" w:frame="1"/>
                    </w:rPr>
                    <w:t> августа  2016 г.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51B3" w:rsidRDefault="00E651B3" w:rsidP="00CF4234">
                  <w:pPr>
                    <w:framePr w:hSpace="180" w:wrap="around" w:vAnchor="text" w:hAnchor="margin" w:xAlign="center" w:y="287"/>
                    <w:rPr>
                      <w:color w:val="1A1A1A" w:themeColor="background1" w:themeShade="1A"/>
                      <w:sz w:val="20"/>
                      <w:szCs w:val="20"/>
                    </w:rPr>
                  </w:pPr>
                </w:p>
              </w:tc>
            </w:tr>
          </w:tbl>
          <w:p w:rsidR="00015BA5" w:rsidRPr="00ED4F39" w:rsidRDefault="00015BA5" w:rsidP="009B0B91">
            <w:pPr>
              <w:rPr>
                <w:color w:val="1A1A1A" w:themeColor="background1" w:themeShade="1A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015BA5" w:rsidRDefault="00015BA5" w:rsidP="009B0B91">
            <w:pPr>
              <w:widowControl w:val="0"/>
              <w:autoSpaceDE w:val="0"/>
              <w:autoSpaceDN w:val="0"/>
              <w:adjustRightInd w:val="0"/>
            </w:pPr>
          </w:p>
          <w:p w:rsidR="00015BA5" w:rsidRPr="00ED4F39" w:rsidRDefault="00CF4234" w:rsidP="009B0B91">
            <w:pPr>
              <w:rPr>
                <w:color w:val="1A1A1A" w:themeColor="background1" w:themeShade="1A"/>
                <w:sz w:val="20"/>
                <w:szCs w:val="20"/>
              </w:rPr>
            </w:pPr>
            <w:r w:rsidRPr="00CF4234">
              <w:rPr>
                <w:color w:val="1A1A1A" w:themeColor="background1" w:themeShade="1A"/>
                <w:sz w:val="20"/>
                <w:szCs w:val="20"/>
              </w:rPr>
              <w:drawing>
                <wp:inline distT="0" distB="0" distL="0" distR="0">
                  <wp:extent cx="1857375" cy="1466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BA5" w:rsidRPr="00676762" w:rsidRDefault="00015BA5" w:rsidP="00015BA5">
      <w:pPr>
        <w:spacing w:line="293" w:lineRule="atLeast"/>
        <w:jc w:val="center"/>
        <w:rPr>
          <w:color w:val="000000"/>
          <w:sz w:val="20"/>
          <w:szCs w:val="20"/>
        </w:rPr>
      </w:pPr>
      <w:r w:rsidRPr="00676762">
        <w:rPr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015BA5" w:rsidRPr="00676762" w:rsidRDefault="00015BA5" w:rsidP="00015BA5">
      <w:pPr>
        <w:spacing w:line="293" w:lineRule="atLeast"/>
        <w:jc w:val="center"/>
        <w:rPr>
          <w:color w:val="000000"/>
          <w:sz w:val="20"/>
          <w:szCs w:val="20"/>
        </w:rPr>
      </w:pPr>
      <w:r w:rsidRPr="00676762">
        <w:rPr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015BA5" w:rsidRPr="00676762" w:rsidRDefault="00015BA5" w:rsidP="00015BA5">
      <w:pPr>
        <w:spacing w:line="293" w:lineRule="atLeast"/>
        <w:jc w:val="center"/>
        <w:rPr>
          <w:color w:val="000000"/>
          <w:sz w:val="20"/>
          <w:szCs w:val="20"/>
        </w:rPr>
      </w:pPr>
      <w:r w:rsidRPr="00676762">
        <w:rPr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015BA5" w:rsidRPr="00676762" w:rsidRDefault="00015BA5" w:rsidP="00015BA5">
      <w:pPr>
        <w:spacing w:line="293" w:lineRule="atLeast"/>
        <w:jc w:val="center"/>
        <w:rPr>
          <w:color w:val="000000"/>
          <w:sz w:val="20"/>
          <w:szCs w:val="20"/>
        </w:rPr>
      </w:pPr>
      <w:r w:rsidRPr="00676762">
        <w:rPr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015BA5" w:rsidRPr="00676762" w:rsidRDefault="00015BA5" w:rsidP="00015BA5">
      <w:pPr>
        <w:spacing w:line="293" w:lineRule="atLeast"/>
        <w:jc w:val="center"/>
        <w:rPr>
          <w:color w:val="000000"/>
          <w:sz w:val="20"/>
          <w:szCs w:val="20"/>
        </w:rPr>
      </w:pPr>
      <w:r w:rsidRPr="00676762">
        <w:rPr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015BA5" w:rsidRPr="00F45AD1" w:rsidRDefault="00015BA5" w:rsidP="00015BA5">
      <w:pPr>
        <w:spacing w:line="293" w:lineRule="atLeast"/>
        <w:rPr>
          <w:color w:val="000000"/>
          <w:sz w:val="44"/>
          <w:szCs w:val="44"/>
        </w:rPr>
      </w:pPr>
      <w:r w:rsidRPr="00676762">
        <w:rPr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015BA5" w:rsidRDefault="00015BA5" w:rsidP="00015BA5">
      <w:pPr>
        <w:ind w:firstLine="567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8C6AA6">
        <w:rPr>
          <w:b/>
          <w:bCs/>
          <w:color w:val="000000"/>
          <w:sz w:val="36"/>
          <w:szCs w:val="36"/>
          <w:bdr w:val="none" w:sz="0" w:space="0" w:color="auto" w:frame="1"/>
        </w:rPr>
        <w:t>РАБОЧАЯ ПРОГРАММА</w:t>
      </w:r>
    </w:p>
    <w:p w:rsidR="00015BA5" w:rsidRDefault="00015BA5" w:rsidP="00015BA5">
      <w:pPr>
        <w:ind w:firstLine="567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младшая группа</w:t>
      </w:r>
    </w:p>
    <w:p w:rsidR="00015BA5" w:rsidRPr="008C6AA6" w:rsidRDefault="006D17CC" w:rsidP="00015BA5">
      <w:pPr>
        <w:ind w:firstLine="567"/>
        <w:jc w:val="center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(от 3 до 4 лет</w:t>
      </w:r>
      <w:r w:rsidR="00015BA5">
        <w:rPr>
          <w:b/>
          <w:bCs/>
          <w:color w:val="000000"/>
          <w:sz w:val="36"/>
          <w:szCs w:val="36"/>
          <w:bdr w:val="none" w:sz="0" w:space="0" w:color="auto" w:frame="1"/>
        </w:rPr>
        <w:t>)</w:t>
      </w:r>
    </w:p>
    <w:p w:rsidR="00015BA5" w:rsidRDefault="00015BA5" w:rsidP="00015BA5">
      <w:pPr>
        <w:spacing w:line="293" w:lineRule="atLeast"/>
        <w:jc w:val="center"/>
        <w:rPr>
          <w:b/>
          <w:color w:val="000000"/>
          <w:sz w:val="44"/>
          <w:szCs w:val="44"/>
        </w:rPr>
      </w:pPr>
    </w:p>
    <w:p w:rsidR="00015BA5" w:rsidRDefault="00015BA5" w:rsidP="00015BA5">
      <w:pPr>
        <w:spacing w:line="293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составлена на основе примерной программы «От рождения до школы»</w:t>
      </w:r>
    </w:p>
    <w:p w:rsidR="00015BA5" w:rsidRDefault="00015BA5" w:rsidP="00015BA5">
      <w:pPr>
        <w:spacing w:line="293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Н. Е. </w:t>
      </w:r>
      <w:proofErr w:type="spellStart"/>
      <w:r>
        <w:rPr>
          <w:b/>
          <w:color w:val="000000"/>
          <w:sz w:val="28"/>
          <w:szCs w:val="28"/>
        </w:rPr>
        <w:t>Вераксы</w:t>
      </w:r>
      <w:proofErr w:type="spellEnd"/>
      <w:r>
        <w:rPr>
          <w:b/>
          <w:color w:val="000000"/>
          <w:sz w:val="28"/>
          <w:szCs w:val="28"/>
        </w:rPr>
        <w:t>, М. А. В</w:t>
      </w:r>
      <w:r w:rsidR="00E651B3">
        <w:rPr>
          <w:b/>
          <w:color w:val="000000"/>
          <w:sz w:val="28"/>
          <w:szCs w:val="28"/>
        </w:rPr>
        <w:t xml:space="preserve">асильевой, Т. С. Комаровой </w:t>
      </w:r>
    </w:p>
    <w:p w:rsidR="00015BA5" w:rsidRDefault="00015BA5" w:rsidP="00015BA5">
      <w:pPr>
        <w:spacing w:line="293" w:lineRule="atLeast"/>
        <w:jc w:val="center"/>
        <w:rPr>
          <w:b/>
          <w:color w:val="000000"/>
          <w:sz w:val="28"/>
          <w:szCs w:val="28"/>
        </w:rPr>
      </w:pPr>
    </w:p>
    <w:p w:rsidR="00015BA5" w:rsidRDefault="00015BA5" w:rsidP="00015BA5">
      <w:pPr>
        <w:spacing w:line="293" w:lineRule="atLeast"/>
        <w:rPr>
          <w:b/>
          <w:color w:val="000000"/>
          <w:sz w:val="28"/>
          <w:szCs w:val="28"/>
        </w:rPr>
      </w:pPr>
    </w:p>
    <w:p w:rsidR="00015BA5" w:rsidRDefault="00015BA5" w:rsidP="00015BA5">
      <w:pPr>
        <w:spacing w:line="293" w:lineRule="atLeast"/>
        <w:jc w:val="center"/>
        <w:rPr>
          <w:b/>
          <w:color w:val="000000"/>
          <w:sz w:val="28"/>
          <w:szCs w:val="28"/>
        </w:rPr>
      </w:pPr>
    </w:p>
    <w:p w:rsidR="00015BA5" w:rsidRPr="00ED4F39" w:rsidRDefault="00015BA5" w:rsidP="00015BA5">
      <w:pPr>
        <w:spacing w:line="293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</w:t>
      </w:r>
      <w:r w:rsidR="00E651B3">
        <w:rPr>
          <w:b/>
          <w:color w:val="000000"/>
          <w:sz w:val="28"/>
          <w:szCs w:val="28"/>
        </w:rPr>
        <w:t xml:space="preserve"> Срок реализации программы: 2016 – 2017</w:t>
      </w:r>
      <w:r>
        <w:rPr>
          <w:b/>
          <w:color w:val="000000"/>
          <w:sz w:val="28"/>
          <w:szCs w:val="28"/>
        </w:rPr>
        <w:t xml:space="preserve">  учебный год</w:t>
      </w:r>
    </w:p>
    <w:p w:rsidR="00E651B3" w:rsidRDefault="00E651B3" w:rsidP="00E651B3">
      <w:pPr>
        <w:spacing w:line="293" w:lineRule="atLeast"/>
        <w:jc w:val="right"/>
        <w:rPr>
          <w:color w:val="000000"/>
          <w:sz w:val="20"/>
          <w:szCs w:val="20"/>
        </w:rPr>
      </w:pPr>
    </w:p>
    <w:p w:rsidR="00E651B3" w:rsidRDefault="00E651B3" w:rsidP="00E651B3">
      <w:pPr>
        <w:spacing w:line="293" w:lineRule="atLeast"/>
        <w:jc w:val="right"/>
        <w:rPr>
          <w:color w:val="000000"/>
          <w:sz w:val="20"/>
          <w:szCs w:val="20"/>
        </w:rPr>
      </w:pPr>
    </w:p>
    <w:p w:rsidR="00E651B3" w:rsidRDefault="00E651B3" w:rsidP="00E651B3">
      <w:pPr>
        <w:spacing w:line="293" w:lineRule="atLeast"/>
        <w:jc w:val="right"/>
        <w:rPr>
          <w:color w:val="000000"/>
          <w:sz w:val="20"/>
          <w:szCs w:val="20"/>
        </w:rPr>
      </w:pPr>
    </w:p>
    <w:p w:rsidR="00E651B3" w:rsidRDefault="00E651B3" w:rsidP="00E651B3">
      <w:pPr>
        <w:spacing w:line="293" w:lineRule="atLeast"/>
        <w:jc w:val="right"/>
        <w:rPr>
          <w:color w:val="000000"/>
          <w:sz w:val="20"/>
          <w:szCs w:val="20"/>
        </w:rPr>
      </w:pPr>
    </w:p>
    <w:p w:rsidR="00015BA5" w:rsidRPr="00E651B3" w:rsidRDefault="00015BA5" w:rsidP="00E651B3">
      <w:pPr>
        <w:spacing w:line="293" w:lineRule="atLeast"/>
        <w:jc w:val="right"/>
        <w:rPr>
          <w:color w:val="000000"/>
          <w:sz w:val="20"/>
          <w:szCs w:val="20"/>
        </w:rPr>
      </w:pPr>
      <w:r>
        <w:rPr>
          <w:color w:val="000000"/>
        </w:rPr>
        <w:t>Авторы программы:</w:t>
      </w:r>
    </w:p>
    <w:p w:rsidR="00015BA5" w:rsidRPr="00F45AD1" w:rsidRDefault="00E651B3" w:rsidP="00015BA5">
      <w:pPr>
        <w:spacing w:line="293" w:lineRule="atLeast"/>
        <w:jc w:val="right"/>
        <w:rPr>
          <w:color w:val="000000"/>
        </w:rPr>
      </w:pPr>
      <w:r>
        <w:rPr>
          <w:color w:val="000000"/>
        </w:rPr>
        <w:t>Шевчук И.С.  – воспитатель, высшая</w:t>
      </w:r>
      <w:r w:rsidR="00015BA5">
        <w:rPr>
          <w:color w:val="000000"/>
        </w:rPr>
        <w:t xml:space="preserve"> квалификационная категория </w:t>
      </w:r>
    </w:p>
    <w:p w:rsidR="00015BA5" w:rsidRPr="008C6AA6" w:rsidRDefault="00E651B3" w:rsidP="00015BA5">
      <w:pPr>
        <w:spacing w:line="293" w:lineRule="atLeast"/>
        <w:jc w:val="right"/>
        <w:rPr>
          <w:color w:val="000000"/>
        </w:rPr>
      </w:pPr>
      <w:r>
        <w:rPr>
          <w:color w:val="000000"/>
        </w:rPr>
        <w:t xml:space="preserve"> Павлова Н. В.</w:t>
      </w:r>
      <w:r w:rsidR="00015BA5">
        <w:rPr>
          <w:color w:val="000000"/>
        </w:rPr>
        <w:t>- воспитатель, первая квалификационная категория</w:t>
      </w:r>
    </w:p>
    <w:p w:rsidR="00E651B3" w:rsidRDefault="00E651B3" w:rsidP="00E651B3">
      <w:pPr>
        <w:spacing w:line="293" w:lineRule="atLeast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             </w:t>
      </w:r>
    </w:p>
    <w:p w:rsidR="00E651B3" w:rsidRDefault="00E651B3" w:rsidP="00E651B3">
      <w:pPr>
        <w:spacing w:line="293" w:lineRule="atLeast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E651B3" w:rsidRDefault="00E651B3" w:rsidP="00E651B3">
      <w:pPr>
        <w:spacing w:line="293" w:lineRule="atLeast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              </w:t>
      </w:r>
    </w:p>
    <w:p w:rsidR="00E651B3" w:rsidRDefault="00E651B3" w:rsidP="00E651B3">
      <w:pPr>
        <w:spacing w:line="293" w:lineRule="atLeast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651B3" w:rsidRDefault="00E651B3" w:rsidP="00E651B3">
      <w:pPr>
        <w:spacing w:line="293" w:lineRule="atLeast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015BA5" w:rsidRPr="00C06D77" w:rsidRDefault="00E651B3" w:rsidP="00E651B3">
      <w:pPr>
        <w:spacing w:line="293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               </w:t>
      </w:r>
      <w:r w:rsidR="00015BA5">
        <w:rPr>
          <w:b/>
          <w:bCs/>
          <w:color w:val="000000"/>
          <w:sz w:val="20"/>
          <w:szCs w:val="20"/>
          <w:bdr w:val="none" w:sz="0" w:space="0" w:color="auto" w:frame="1"/>
        </w:rPr>
        <w:t>с. Курья</w:t>
      </w:r>
      <w:r w:rsidR="00015BA5">
        <w:rPr>
          <w:color w:val="000000"/>
          <w:sz w:val="20"/>
          <w:szCs w:val="20"/>
        </w:rPr>
        <w:t xml:space="preserve">, </w:t>
      </w:r>
      <w:r>
        <w:rPr>
          <w:b/>
          <w:bCs/>
          <w:color w:val="000000"/>
          <w:sz w:val="20"/>
          <w:szCs w:val="20"/>
          <w:bdr w:val="none" w:sz="0" w:space="0" w:color="auto" w:frame="1"/>
        </w:rPr>
        <w:t>2016</w:t>
      </w:r>
      <w:r w:rsidR="00015BA5" w:rsidRPr="00676762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г.</w:t>
      </w:r>
    </w:p>
    <w:p w:rsidR="00015BA5" w:rsidRDefault="00015BA5" w:rsidP="001A7080">
      <w:pPr>
        <w:suppressLineNumbers/>
        <w:suppressAutoHyphens w:val="0"/>
        <w:ind w:right="57"/>
        <w:rPr>
          <w:b/>
          <w:sz w:val="32"/>
          <w:szCs w:val="32"/>
        </w:rPr>
      </w:pPr>
    </w:p>
    <w:p w:rsidR="006D17CC" w:rsidRDefault="006D17CC" w:rsidP="001A7080">
      <w:pPr>
        <w:suppressLineNumbers/>
        <w:suppressAutoHyphens w:val="0"/>
        <w:ind w:right="57"/>
        <w:rPr>
          <w:b/>
          <w:sz w:val="32"/>
          <w:szCs w:val="32"/>
        </w:rPr>
      </w:pPr>
    </w:p>
    <w:p w:rsidR="006D17CC" w:rsidRDefault="006D17CC" w:rsidP="001A7080">
      <w:pPr>
        <w:suppressLineNumbers/>
        <w:suppressAutoHyphens w:val="0"/>
        <w:ind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right="57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1A7080" w:rsidRDefault="001A7080" w:rsidP="001A7080">
      <w:pPr>
        <w:suppressLineNumbers/>
        <w:suppressAutoHyphens w:val="0"/>
        <w:ind w:left="57" w:right="57" w:firstLine="652"/>
        <w:rPr>
          <w:sz w:val="28"/>
          <w:szCs w:val="28"/>
        </w:rPr>
      </w:pPr>
    </w:p>
    <w:p w:rsidR="001A7080" w:rsidRDefault="001A7080" w:rsidP="001A7080">
      <w:pPr>
        <w:numPr>
          <w:ilvl w:val="0"/>
          <w:numId w:val="3"/>
        </w:numPr>
        <w:suppressLineNumbers/>
        <w:suppressAutoHyphens w:val="0"/>
        <w:ind w:left="57" w:right="57" w:firstLine="652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записка. </w:t>
      </w:r>
    </w:p>
    <w:p w:rsidR="001A7080" w:rsidRDefault="001A7080" w:rsidP="001A7080">
      <w:pPr>
        <w:numPr>
          <w:ilvl w:val="0"/>
          <w:numId w:val="3"/>
        </w:numPr>
        <w:suppressLineNumbers/>
        <w:shd w:val="clear" w:color="auto" w:fill="FFFFFF"/>
        <w:suppressAutoHyphens w:val="0"/>
        <w:autoSpaceDE w:val="0"/>
        <w:ind w:left="57" w:right="57" w:firstLine="65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Комплексно-тематическое планирование содержания организованной деятельности детей.</w:t>
      </w:r>
    </w:p>
    <w:p w:rsidR="001A7080" w:rsidRDefault="001A7080" w:rsidP="001A7080">
      <w:pPr>
        <w:numPr>
          <w:ilvl w:val="0"/>
          <w:numId w:val="3"/>
        </w:numPr>
        <w:suppressLineNumbers/>
        <w:shd w:val="clear" w:color="auto" w:fill="FFFFFF"/>
        <w:suppressAutoHyphens w:val="0"/>
        <w:autoSpaceDE w:val="0"/>
        <w:ind w:left="57" w:right="57" w:firstLine="652"/>
        <w:rPr>
          <w:sz w:val="28"/>
          <w:szCs w:val="28"/>
        </w:rPr>
      </w:pPr>
      <w:r>
        <w:rPr>
          <w:sz w:val="28"/>
          <w:szCs w:val="28"/>
        </w:rPr>
        <w:t>Пример региональной модели перспективного планирования</w:t>
      </w:r>
    </w:p>
    <w:p w:rsidR="001A7080" w:rsidRDefault="001A7080" w:rsidP="001A7080">
      <w:pPr>
        <w:numPr>
          <w:ilvl w:val="0"/>
          <w:numId w:val="3"/>
        </w:numPr>
        <w:suppressLineNumbers/>
        <w:shd w:val="clear" w:color="auto" w:fill="FFFFFF"/>
        <w:suppressAutoHyphens w:val="0"/>
        <w:autoSpaceDE w:val="0"/>
        <w:ind w:left="57" w:right="57" w:firstLine="652"/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родителями. </w:t>
      </w:r>
    </w:p>
    <w:p w:rsidR="001A7080" w:rsidRDefault="001A7080" w:rsidP="001A7080">
      <w:pPr>
        <w:numPr>
          <w:ilvl w:val="0"/>
          <w:numId w:val="3"/>
        </w:numPr>
        <w:suppressLineNumbers/>
        <w:shd w:val="clear" w:color="auto" w:fill="FFFFFF"/>
        <w:suppressAutoHyphens w:val="0"/>
        <w:autoSpaceDE w:val="0"/>
        <w:ind w:left="57" w:right="57" w:firstLine="652"/>
        <w:rPr>
          <w:sz w:val="28"/>
          <w:szCs w:val="28"/>
        </w:rPr>
      </w:pPr>
      <w:r>
        <w:rPr>
          <w:sz w:val="28"/>
          <w:szCs w:val="28"/>
        </w:rPr>
        <w:t>Результаты освоения программы</w:t>
      </w:r>
    </w:p>
    <w:p w:rsidR="001A7080" w:rsidRDefault="001A7080" w:rsidP="001A7080">
      <w:pPr>
        <w:numPr>
          <w:ilvl w:val="0"/>
          <w:numId w:val="3"/>
        </w:numPr>
        <w:suppressLineNumbers/>
        <w:shd w:val="clear" w:color="auto" w:fill="FFFFFF"/>
        <w:suppressAutoHyphens w:val="0"/>
        <w:autoSpaceDE w:val="0"/>
        <w:ind w:left="57" w:right="57" w:firstLine="652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сопровождение </w:t>
      </w:r>
    </w:p>
    <w:p w:rsidR="001A7080" w:rsidRDefault="001A7080" w:rsidP="001A7080">
      <w:pPr>
        <w:numPr>
          <w:ilvl w:val="0"/>
          <w:numId w:val="3"/>
        </w:numPr>
        <w:suppressLineNumbers/>
        <w:shd w:val="clear" w:color="auto" w:fill="FFFFFF"/>
        <w:suppressAutoHyphens w:val="0"/>
        <w:autoSpaceDE w:val="0"/>
        <w:ind w:left="57" w:right="57" w:firstLine="652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1A7080" w:rsidRDefault="001A7080" w:rsidP="001A7080">
      <w:pPr>
        <w:numPr>
          <w:ilvl w:val="0"/>
          <w:numId w:val="3"/>
        </w:numPr>
        <w:suppressLineNumbers/>
        <w:shd w:val="clear" w:color="auto" w:fill="FFFFFF"/>
        <w:suppressAutoHyphens w:val="0"/>
        <w:autoSpaceDE w:val="0"/>
        <w:ind w:left="57" w:right="57" w:firstLine="652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</w:p>
    <w:p w:rsidR="001A7080" w:rsidRDefault="001A7080" w:rsidP="001A7080">
      <w:pPr>
        <w:suppressLineNumbers/>
        <w:shd w:val="clear" w:color="auto" w:fill="FFFFFF"/>
        <w:suppressAutoHyphens w:val="0"/>
        <w:autoSpaceDE w:val="0"/>
        <w:ind w:left="57" w:right="57"/>
        <w:rPr>
          <w:sz w:val="28"/>
          <w:szCs w:val="28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autoSpaceDE w:val="0"/>
        <w:ind w:left="57" w:right="57"/>
        <w:rPr>
          <w:sz w:val="28"/>
          <w:szCs w:val="28"/>
        </w:rPr>
        <w:sectPr w:rsidR="001A70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20" w:footer="709" w:gutter="0"/>
          <w:cols w:space="720"/>
          <w:docGrid w:linePitch="360"/>
        </w:sectPr>
      </w:pPr>
    </w:p>
    <w:p w:rsidR="001A7080" w:rsidRPr="001739BE" w:rsidRDefault="001A7080" w:rsidP="001A7080">
      <w:pPr>
        <w:suppressLineNumbers/>
        <w:shd w:val="clear" w:color="auto" w:fill="FFFFFF"/>
        <w:suppressAutoHyphens w:val="0"/>
        <w:spacing w:before="120"/>
        <w:ind w:left="57" w:right="57" w:firstLine="510"/>
        <w:jc w:val="center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lastRenderedPageBreak/>
        <w:t>ПОЯСНИТЕЛЬНАЯ ЗАПИСКА</w:t>
      </w:r>
    </w:p>
    <w:p w:rsidR="001A7080" w:rsidRPr="001739BE" w:rsidRDefault="001A7080" w:rsidP="00E32019">
      <w:pPr>
        <w:suppressLineNumbers/>
        <w:shd w:val="clear" w:color="auto" w:fill="FFFFFF"/>
        <w:suppressAutoHyphens w:val="0"/>
        <w:spacing w:before="120"/>
        <w:ind w:left="57" w:right="57" w:firstLine="510"/>
        <w:jc w:val="both"/>
        <w:rPr>
          <w:color w:val="000000"/>
          <w:spacing w:val="-16"/>
          <w:sz w:val="28"/>
          <w:szCs w:val="28"/>
        </w:rPr>
      </w:pPr>
      <w:r w:rsidRPr="001739BE">
        <w:rPr>
          <w:color w:val="000000"/>
          <w:spacing w:val="-1"/>
          <w:sz w:val="28"/>
          <w:szCs w:val="28"/>
        </w:rPr>
        <w:t xml:space="preserve">Ведущими целями инновационной рабочей программы  </w:t>
      </w:r>
      <w:r w:rsidRPr="001739BE">
        <w:rPr>
          <w:color w:val="000000"/>
          <w:spacing w:val="-4"/>
          <w:sz w:val="28"/>
          <w:szCs w:val="28"/>
        </w:rPr>
        <w:t>являются: создание благопри</w:t>
      </w:r>
      <w:r w:rsidRPr="001739BE">
        <w:rPr>
          <w:color w:val="000000"/>
          <w:spacing w:val="-4"/>
          <w:sz w:val="28"/>
          <w:szCs w:val="28"/>
        </w:rPr>
        <w:softHyphen/>
      </w:r>
      <w:r w:rsidRPr="001739BE">
        <w:rPr>
          <w:color w:val="000000"/>
          <w:spacing w:val="-3"/>
          <w:sz w:val="28"/>
          <w:szCs w:val="28"/>
        </w:rPr>
        <w:t xml:space="preserve">ятных условий для полноценного проживания ребенком дошкольного детства, формирование </w:t>
      </w:r>
      <w:r w:rsidRPr="001739BE">
        <w:rPr>
          <w:color w:val="000000"/>
          <w:sz w:val="28"/>
          <w:szCs w:val="28"/>
        </w:rPr>
        <w:t xml:space="preserve">основ базовой культуры личности, всестороннее развитие психических и физических качеств </w:t>
      </w:r>
      <w:r w:rsidRPr="001739BE">
        <w:rPr>
          <w:color w:val="000000"/>
          <w:spacing w:val="-5"/>
          <w:sz w:val="28"/>
          <w:szCs w:val="28"/>
        </w:rPr>
        <w:t>в соответствии с возрастными и индивидуальными особенностями, подготовка к жизни в совре</w:t>
      </w:r>
      <w:r w:rsidRPr="001739BE">
        <w:rPr>
          <w:color w:val="000000"/>
          <w:spacing w:val="-5"/>
          <w:sz w:val="28"/>
          <w:szCs w:val="28"/>
        </w:rPr>
        <w:softHyphen/>
        <w:t>менном обществе, к обучению в школе, обеспечение безопасности жизнедеятельности дошколь</w:t>
      </w:r>
      <w:r w:rsidRPr="001739BE">
        <w:rPr>
          <w:color w:val="000000"/>
          <w:spacing w:val="-5"/>
          <w:sz w:val="28"/>
          <w:szCs w:val="28"/>
        </w:rPr>
        <w:softHyphen/>
      </w:r>
      <w:r w:rsidRPr="001739BE">
        <w:rPr>
          <w:color w:val="000000"/>
          <w:spacing w:val="-16"/>
          <w:sz w:val="28"/>
          <w:szCs w:val="28"/>
        </w:rPr>
        <w:t>ника.</w:t>
      </w:r>
    </w:p>
    <w:p w:rsidR="001A7080" w:rsidRPr="001739BE" w:rsidRDefault="001A7080" w:rsidP="00E3201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7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Эти цели реализуются в процессе разнообразных видов детской деятельности: игровой, ком</w:t>
      </w:r>
      <w:r w:rsidRPr="001739BE">
        <w:rPr>
          <w:color w:val="000000"/>
          <w:spacing w:val="-4"/>
          <w:sz w:val="28"/>
          <w:szCs w:val="28"/>
        </w:rPr>
        <w:softHyphen/>
        <w:t>муникативной, трудовой, познавательно-исследовательской, продуктивной, музыкально-худо</w:t>
      </w:r>
      <w:r w:rsidRPr="001739BE">
        <w:rPr>
          <w:color w:val="000000"/>
          <w:spacing w:val="-4"/>
          <w:sz w:val="28"/>
          <w:szCs w:val="28"/>
        </w:rPr>
        <w:softHyphen/>
      </w:r>
      <w:r w:rsidRPr="001739BE">
        <w:rPr>
          <w:color w:val="000000"/>
          <w:spacing w:val="-7"/>
          <w:sz w:val="28"/>
          <w:szCs w:val="28"/>
        </w:rPr>
        <w:t>жественной, чтения.</w:t>
      </w:r>
    </w:p>
    <w:p w:rsidR="001A7080" w:rsidRPr="001739BE" w:rsidRDefault="001A7080" w:rsidP="00E3201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Для достижения целей рабочей программы первостепенное значение имеют:</w:t>
      </w:r>
    </w:p>
    <w:p w:rsidR="001A7080" w:rsidRPr="001739BE" w:rsidRDefault="001A7080" w:rsidP="00E32019">
      <w:pPr>
        <w:numPr>
          <w:ilvl w:val="0"/>
          <w:numId w:val="8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14"/>
        <w:ind w:left="57" w:right="57" w:firstLine="510"/>
        <w:jc w:val="both"/>
        <w:rPr>
          <w:color w:val="000000"/>
          <w:spacing w:val="-7"/>
          <w:sz w:val="28"/>
          <w:szCs w:val="28"/>
        </w:rPr>
      </w:pPr>
      <w:r w:rsidRPr="001739BE">
        <w:rPr>
          <w:color w:val="000000"/>
          <w:spacing w:val="-3"/>
          <w:sz w:val="28"/>
          <w:szCs w:val="28"/>
        </w:rPr>
        <w:t>забота о здоровье, эмоциональном благополучии и своевременном всестороннем развитии</w:t>
      </w:r>
      <w:r w:rsidRPr="001739BE">
        <w:rPr>
          <w:color w:val="000000"/>
          <w:spacing w:val="-3"/>
          <w:sz w:val="28"/>
          <w:szCs w:val="28"/>
        </w:rPr>
        <w:br/>
      </w:r>
      <w:r w:rsidRPr="001739BE">
        <w:rPr>
          <w:color w:val="000000"/>
          <w:spacing w:val="-7"/>
          <w:sz w:val="28"/>
          <w:szCs w:val="28"/>
        </w:rPr>
        <w:t>каждого ребенка;</w:t>
      </w:r>
    </w:p>
    <w:p w:rsidR="001A7080" w:rsidRPr="001739BE" w:rsidRDefault="001A7080" w:rsidP="00E32019">
      <w:pPr>
        <w:numPr>
          <w:ilvl w:val="0"/>
          <w:numId w:val="8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14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color w:val="000000"/>
          <w:spacing w:val="-3"/>
          <w:sz w:val="28"/>
          <w:szCs w:val="28"/>
        </w:rPr>
        <w:t>создание в группах атмосферы гуманного и доброжелательного отношения ко всем воспи</w:t>
      </w:r>
      <w:r w:rsidRPr="001739BE">
        <w:rPr>
          <w:color w:val="000000"/>
          <w:spacing w:val="-3"/>
          <w:sz w:val="28"/>
          <w:szCs w:val="28"/>
        </w:rPr>
        <w:softHyphen/>
      </w:r>
      <w:r w:rsidRPr="001739BE">
        <w:rPr>
          <w:color w:val="000000"/>
          <w:spacing w:val="-4"/>
          <w:sz w:val="28"/>
          <w:szCs w:val="28"/>
        </w:rPr>
        <w:t>танникам, что позволит им расти общительными, добрыми, любознательными, инициативными,</w:t>
      </w:r>
      <w:r w:rsidRPr="001739BE">
        <w:rPr>
          <w:color w:val="000000"/>
          <w:spacing w:val="-4"/>
          <w:sz w:val="28"/>
          <w:szCs w:val="28"/>
        </w:rPr>
        <w:br/>
      </w:r>
      <w:r w:rsidRPr="001739BE">
        <w:rPr>
          <w:color w:val="000000"/>
          <w:spacing w:val="-5"/>
          <w:sz w:val="28"/>
          <w:szCs w:val="28"/>
        </w:rPr>
        <w:t>стремящимися к самостоятельности и творчеству;</w:t>
      </w:r>
    </w:p>
    <w:p w:rsidR="001A7080" w:rsidRPr="001739BE" w:rsidRDefault="001A7080" w:rsidP="00E32019">
      <w:pPr>
        <w:numPr>
          <w:ilvl w:val="0"/>
          <w:numId w:val="8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14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color w:val="000000"/>
          <w:spacing w:val="-1"/>
          <w:sz w:val="28"/>
          <w:szCs w:val="28"/>
        </w:rPr>
        <w:t>максимальное использование разнообразных видов детской деятельности, их интеграция</w:t>
      </w:r>
      <w:r w:rsidRPr="001739BE">
        <w:rPr>
          <w:color w:val="000000"/>
          <w:spacing w:val="-1"/>
          <w:sz w:val="28"/>
          <w:szCs w:val="28"/>
        </w:rPr>
        <w:br/>
      </w:r>
      <w:r w:rsidRPr="001739BE">
        <w:rPr>
          <w:color w:val="000000"/>
          <w:spacing w:val="-5"/>
          <w:sz w:val="28"/>
          <w:szCs w:val="28"/>
        </w:rPr>
        <w:t>в целях повышения эффективности воспитательно-образовательного процесса;</w:t>
      </w:r>
    </w:p>
    <w:p w:rsidR="001A7080" w:rsidRPr="001739BE" w:rsidRDefault="001A7080" w:rsidP="00E32019">
      <w:pPr>
        <w:numPr>
          <w:ilvl w:val="0"/>
          <w:numId w:val="8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творческая организация (</w:t>
      </w:r>
      <w:proofErr w:type="spellStart"/>
      <w:r w:rsidRPr="001739BE">
        <w:rPr>
          <w:color w:val="000000"/>
          <w:spacing w:val="-4"/>
          <w:sz w:val="28"/>
          <w:szCs w:val="28"/>
        </w:rPr>
        <w:t>креативность</w:t>
      </w:r>
      <w:proofErr w:type="spellEnd"/>
      <w:r w:rsidRPr="001739BE">
        <w:rPr>
          <w:color w:val="000000"/>
          <w:spacing w:val="-4"/>
          <w:sz w:val="28"/>
          <w:szCs w:val="28"/>
        </w:rPr>
        <w:t>) воспитательно-образовательного процесса;</w:t>
      </w:r>
    </w:p>
    <w:p w:rsidR="001A7080" w:rsidRPr="001739BE" w:rsidRDefault="001A7080" w:rsidP="00E32019">
      <w:pPr>
        <w:numPr>
          <w:ilvl w:val="0"/>
          <w:numId w:val="8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5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вариативность использования образовательного материала, позволяющая развивать творче</w:t>
      </w:r>
      <w:r w:rsidRPr="001739BE">
        <w:rPr>
          <w:color w:val="000000"/>
          <w:spacing w:val="-4"/>
          <w:sz w:val="28"/>
          <w:szCs w:val="28"/>
        </w:rPr>
        <w:softHyphen/>
      </w:r>
      <w:r w:rsidRPr="001739BE">
        <w:rPr>
          <w:color w:val="000000"/>
          <w:spacing w:val="-5"/>
          <w:sz w:val="28"/>
          <w:szCs w:val="28"/>
        </w:rPr>
        <w:t>ство в соответствии с интересами и наклонностями каждого ребенка;</w:t>
      </w:r>
    </w:p>
    <w:p w:rsidR="001A7080" w:rsidRPr="001739BE" w:rsidRDefault="001A7080" w:rsidP="00E32019">
      <w:pPr>
        <w:numPr>
          <w:ilvl w:val="0"/>
          <w:numId w:val="8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24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уважительное отношение к результатам детского творчества;</w:t>
      </w:r>
    </w:p>
    <w:p w:rsidR="001A7080" w:rsidRPr="001739BE" w:rsidRDefault="001A7080" w:rsidP="00E32019">
      <w:pPr>
        <w:numPr>
          <w:ilvl w:val="0"/>
          <w:numId w:val="8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24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1739BE">
        <w:rPr>
          <w:color w:val="000000"/>
          <w:spacing w:val="-4"/>
          <w:sz w:val="28"/>
          <w:szCs w:val="28"/>
        </w:rPr>
        <w:t>единство подходов к воспитанию детей в условиях ДОУ и семьи;</w:t>
      </w:r>
    </w:p>
    <w:p w:rsidR="001A7080" w:rsidRPr="001739BE" w:rsidRDefault="001A7080" w:rsidP="00E32019">
      <w:pPr>
        <w:numPr>
          <w:ilvl w:val="0"/>
          <w:numId w:val="8"/>
        </w:numPr>
        <w:suppressLineNumbers/>
        <w:shd w:val="clear" w:color="auto" w:fill="FFFFFF"/>
        <w:tabs>
          <w:tab w:val="left" w:pos="485"/>
        </w:tabs>
        <w:suppressAutoHyphens w:val="0"/>
        <w:autoSpaceDE w:val="0"/>
        <w:spacing w:before="14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color w:val="000000"/>
          <w:sz w:val="28"/>
          <w:szCs w:val="28"/>
        </w:rPr>
        <w:t>соблюдение преемственности в работе детского сада и начальной школы, исключающей</w:t>
      </w:r>
      <w:r w:rsidRPr="001739BE">
        <w:rPr>
          <w:color w:val="000000"/>
          <w:sz w:val="28"/>
          <w:szCs w:val="28"/>
        </w:rPr>
        <w:br/>
      </w:r>
      <w:r w:rsidRPr="001739BE">
        <w:rPr>
          <w:color w:val="000000"/>
          <w:spacing w:val="-4"/>
          <w:sz w:val="28"/>
          <w:szCs w:val="28"/>
        </w:rPr>
        <w:t>умственные и физические перегрузки в содержании образования ребенка дошкольного возраста,</w:t>
      </w:r>
      <w:r w:rsidRPr="001739BE">
        <w:rPr>
          <w:color w:val="000000"/>
          <w:spacing w:val="-4"/>
          <w:sz w:val="28"/>
          <w:szCs w:val="28"/>
        </w:rPr>
        <w:br/>
      </w:r>
      <w:r w:rsidRPr="001739BE">
        <w:rPr>
          <w:color w:val="000000"/>
          <w:spacing w:val="-5"/>
          <w:sz w:val="28"/>
          <w:szCs w:val="28"/>
        </w:rPr>
        <w:t>обеспечивая отсутствие давления предметного обучения.</w:t>
      </w:r>
    </w:p>
    <w:p w:rsidR="001A7080" w:rsidRPr="001739BE" w:rsidRDefault="001A7080" w:rsidP="00E3201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6"/>
          <w:sz w:val="28"/>
          <w:szCs w:val="28"/>
        </w:rPr>
      </w:pPr>
      <w:r w:rsidRPr="001739BE">
        <w:rPr>
          <w:color w:val="000000"/>
          <w:spacing w:val="-5"/>
          <w:sz w:val="28"/>
          <w:szCs w:val="28"/>
        </w:rPr>
        <w:t>Решение обозначенных в программе целей и задач воспитания возможно только при целена</w:t>
      </w:r>
      <w:r w:rsidRPr="001739BE">
        <w:rPr>
          <w:color w:val="000000"/>
          <w:spacing w:val="-5"/>
          <w:sz w:val="28"/>
          <w:szCs w:val="28"/>
        </w:rPr>
        <w:softHyphen/>
        <w:t>правленном влиянии педагога на ребенка с первых дней его пребывания в ДОУ. От педагогиче</w:t>
      </w:r>
      <w:r w:rsidRPr="001739BE">
        <w:rPr>
          <w:color w:val="000000"/>
          <w:spacing w:val="-5"/>
          <w:sz w:val="28"/>
          <w:szCs w:val="28"/>
        </w:rPr>
        <w:softHyphen/>
      </w:r>
      <w:r w:rsidRPr="001739BE">
        <w:rPr>
          <w:color w:val="000000"/>
          <w:spacing w:val="-4"/>
          <w:sz w:val="28"/>
          <w:szCs w:val="28"/>
        </w:rPr>
        <w:t xml:space="preserve">ского мастерства каждого воспитателя, его культуры, любви к детям зависят уровень общего </w:t>
      </w:r>
      <w:r w:rsidRPr="001739BE">
        <w:rPr>
          <w:color w:val="000000"/>
          <w:spacing w:val="-6"/>
          <w:sz w:val="28"/>
          <w:szCs w:val="28"/>
        </w:rPr>
        <w:t>развития, которого достигнет ребенок, и степень приобретенных им нравственных качеств. Забо</w:t>
      </w:r>
      <w:r w:rsidRPr="001739BE">
        <w:rPr>
          <w:color w:val="000000"/>
          <w:spacing w:val="-6"/>
          <w:sz w:val="28"/>
          <w:szCs w:val="28"/>
        </w:rPr>
        <w:softHyphen/>
      </w:r>
      <w:r w:rsidRPr="001739BE">
        <w:rPr>
          <w:color w:val="000000"/>
          <w:spacing w:val="-4"/>
          <w:sz w:val="28"/>
          <w:szCs w:val="28"/>
        </w:rPr>
        <w:t>тясь о здоровье и всестороннем воспитании детей, педагоги совместно с семьей должны стре</w:t>
      </w:r>
      <w:r w:rsidRPr="001739BE">
        <w:rPr>
          <w:color w:val="000000"/>
          <w:spacing w:val="-4"/>
          <w:sz w:val="28"/>
          <w:szCs w:val="28"/>
        </w:rPr>
        <w:softHyphen/>
      </w:r>
      <w:r w:rsidRPr="001739BE">
        <w:rPr>
          <w:color w:val="000000"/>
          <w:spacing w:val="-6"/>
          <w:sz w:val="28"/>
          <w:szCs w:val="28"/>
        </w:rPr>
        <w:t>миться сделать сча</w:t>
      </w:r>
      <w:r w:rsidR="00E32019">
        <w:rPr>
          <w:color w:val="000000"/>
          <w:spacing w:val="-6"/>
          <w:sz w:val="28"/>
          <w:szCs w:val="28"/>
        </w:rPr>
        <w:t>стливым детство каждого ребенка</w:t>
      </w:r>
      <w:r w:rsidRPr="001739BE">
        <w:rPr>
          <w:color w:val="000000"/>
          <w:spacing w:val="-6"/>
          <w:sz w:val="28"/>
          <w:szCs w:val="28"/>
        </w:rPr>
        <w:t>.</w:t>
      </w:r>
    </w:p>
    <w:p w:rsidR="001A7080" w:rsidRPr="001739BE" w:rsidRDefault="001A7080" w:rsidP="00EA5B04">
      <w:pPr>
        <w:suppressLineNumbers/>
        <w:shd w:val="clear" w:color="auto" w:fill="FFFFFF"/>
        <w:suppressAutoHyphens w:val="0"/>
        <w:spacing w:before="5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1739BE">
        <w:rPr>
          <w:b/>
          <w:bCs/>
          <w:color w:val="000000"/>
          <w:spacing w:val="-4"/>
          <w:sz w:val="28"/>
          <w:szCs w:val="28"/>
        </w:rPr>
        <w:lastRenderedPageBreak/>
        <w:t xml:space="preserve">Цель </w:t>
      </w:r>
      <w:r w:rsidRPr="001739BE">
        <w:rPr>
          <w:color w:val="000000"/>
          <w:spacing w:val="-4"/>
          <w:sz w:val="28"/>
          <w:szCs w:val="28"/>
        </w:rPr>
        <w:t xml:space="preserve">- организация проведения </w:t>
      </w:r>
      <w:r w:rsidRPr="001739BE">
        <w:rPr>
          <w:color w:val="000000"/>
          <w:spacing w:val="-5"/>
          <w:sz w:val="28"/>
          <w:szCs w:val="28"/>
        </w:rPr>
        <w:t xml:space="preserve">воспитательно-образовательного процесса с детьми </w:t>
      </w:r>
      <w:r w:rsidRPr="001739BE">
        <w:rPr>
          <w:iCs/>
          <w:color w:val="000000"/>
          <w:spacing w:val="-5"/>
          <w:sz w:val="28"/>
          <w:szCs w:val="28"/>
        </w:rPr>
        <w:t>3-4</w:t>
      </w:r>
      <w:r w:rsidRPr="001739BE">
        <w:rPr>
          <w:i/>
          <w:iCs/>
          <w:color w:val="000000"/>
          <w:spacing w:val="-5"/>
          <w:sz w:val="28"/>
          <w:szCs w:val="28"/>
        </w:rPr>
        <w:t xml:space="preserve"> </w:t>
      </w:r>
      <w:r w:rsidR="00EB2671">
        <w:rPr>
          <w:color w:val="000000"/>
          <w:spacing w:val="-5"/>
          <w:sz w:val="28"/>
          <w:szCs w:val="28"/>
        </w:rPr>
        <w:t>лет (</w:t>
      </w:r>
      <w:r w:rsidRPr="001739BE">
        <w:rPr>
          <w:color w:val="000000"/>
          <w:spacing w:val="-5"/>
          <w:sz w:val="28"/>
          <w:szCs w:val="28"/>
        </w:rPr>
        <w:t>младшая группа), способст</w:t>
      </w:r>
      <w:r w:rsidRPr="001739BE">
        <w:rPr>
          <w:color w:val="000000"/>
          <w:spacing w:val="-5"/>
          <w:sz w:val="28"/>
          <w:szCs w:val="28"/>
        </w:rPr>
        <w:softHyphen/>
        <w:t>вовать целенаправленному системному доступному планированию по данной программе, пола</w:t>
      </w:r>
      <w:r w:rsidRPr="001739BE">
        <w:rPr>
          <w:color w:val="000000"/>
          <w:spacing w:val="-5"/>
          <w:sz w:val="28"/>
          <w:szCs w:val="28"/>
        </w:rPr>
        <w:softHyphen/>
        <w:t>гаясь на методические рекомендации к ней.</w:t>
      </w:r>
    </w:p>
    <w:p w:rsidR="001A7080" w:rsidRPr="001739BE" w:rsidRDefault="001A7080" w:rsidP="00EA5B04">
      <w:pPr>
        <w:pStyle w:val="21"/>
        <w:suppressLineNumbers/>
        <w:suppressAutoHyphens w:val="0"/>
        <w:spacing w:after="0" w:line="240" w:lineRule="auto"/>
        <w:ind w:left="57" w:right="57" w:firstLine="510"/>
        <w:jc w:val="both"/>
        <w:rPr>
          <w:b/>
          <w:sz w:val="28"/>
          <w:szCs w:val="28"/>
        </w:rPr>
      </w:pPr>
      <w:r w:rsidRPr="001739BE">
        <w:rPr>
          <w:b/>
          <w:sz w:val="28"/>
          <w:szCs w:val="28"/>
        </w:rPr>
        <w:t>Возрастные особ</w:t>
      </w:r>
      <w:r w:rsidR="00EB2671">
        <w:rPr>
          <w:b/>
          <w:sz w:val="28"/>
          <w:szCs w:val="28"/>
        </w:rPr>
        <w:t>енности развития детей 3-4 лет (</w:t>
      </w:r>
      <w:r w:rsidRPr="001739BE">
        <w:rPr>
          <w:b/>
          <w:sz w:val="28"/>
          <w:szCs w:val="28"/>
        </w:rPr>
        <w:t>младшая группа)</w:t>
      </w:r>
    </w:p>
    <w:p w:rsidR="001A7080" w:rsidRPr="001739BE" w:rsidRDefault="001A7080" w:rsidP="00EA5B04">
      <w:pPr>
        <w:pStyle w:val="FR1"/>
        <w:widowControl/>
        <w:suppressLineNumbers/>
        <w:suppressAutoHyphens w:val="0"/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739BE">
        <w:rPr>
          <w:rFonts w:ascii="Times New Roman" w:hAnsi="Times New Roman" w:cs="Times New Roman"/>
          <w:sz w:val="28"/>
          <w:szCs w:val="28"/>
        </w:rPr>
        <w:t>Ребенок 3-4 лет</w:t>
      </w:r>
      <w:r w:rsidRPr="00173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sz w:val="28"/>
          <w:szCs w:val="28"/>
        </w:rPr>
        <w:t>ориентируется на требования взрослого. Может (но не всегда) переносить эти требования в разные ситуации. Выделяет не</w:t>
      </w:r>
      <w:r w:rsidRPr="001739BE">
        <w:rPr>
          <w:rFonts w:ascii="Times New Roman" w:hAnsi="Times New Roman" w:cs="Times New Roman"/>
          <w:sz w:val="28"/>
          <w:szCs w:val="28"/>
        </w:rPr>
        <w:softHyphen/>
        <w:t>соответствие поведения другого требованиям взрослого. Вежливо обращается к взрослым, здоровается и прощается, говорит «спаси</w:t>
      </w:r>
      <w:r w:rsidRPr="001739BE">
        <w:rPr>
          <w:rFonts w:ascii="Times New Roman" w:hAnsi="Times New Roman" w:cs="Times New Roman"/>
          <w:sz w:val="28"/>
          <w:szCs w:val="28"/>
        </w:rPr>
        <w:softHyphen/>
        <w:t>бо», «пожалуйста», в меру возможностей самостоятельно одевает</w:t>
      </w:r>
      <w:r w:rsidRPr="001739BE">
        <w:rPr>
          <w:rFonts w:ascii="Times New Roman" w:hAnsi="Times New Roman" w:cs="Times New Roman"/>
          <w:sz w:val="28"/>
          <w:szCs w:val="28"/>
        </w:rPr>
        <w:softHyphen/>
        <w:t>ся, ест и т.п. По указанию взрослого убирает игрушки, доводит не очень интересное дело до конца, выполняет простейшие трудовые действия. По требованию взрослого или по просьбе сверстника может помочь последнему, пожалеть его, поделиться с ним игруш</w:t>
      </w:r>
      <w:r w:rsidRPr="001739BE">
        <w:rPr>
          <w:rFonts w:ascii="Times New Roman" w:hAnsi="Times New Roman" w:cs="Times New Roman"/>
          <w:sz w:val="28"/>
          <w:szCs w:val="28"/>
        </w:rPr>
        <w:softHyphen/>
        <w:t>ками. По требованию взрослого может сдерживать агрессивные реакции.</w:t>
      </w:r>
    </w:p>
    <w:p w:rsidR="001A7080" w:rsidRPr="001739BE" w:rsidRDefault="001A7080" w:rsidP="00EA5B04">
      <w:pPr>
        <w:suppressLineNumbers/>
        <w:suppressAutoHyphens w:val="0"/>
        <w:ind w:left="57" w:right="57"/>
        <w:jc w:val="both"/>
        <w:rPr>
          <w:b/>
          <w:sz w:val="28"/>
          <w:szCs w:val="28"/>
        </w:rPr>
      </w:pPr>
    </w:p>
    <w:p w:rsidR="001A7080" w:rsidRPr="001739BE" w:rsidRDefault="001A7080" w:rsidP="00EA5B04">
      <w:pPr>
        <w:suppressLineNumbers/>
        <w:suppressAutoHyphens w:val="0"/>
        <w:ind w:left="57" w:right="57"/>
        <w:jc w:val="both"/>
        <w:rPr>
          <w:b/>
          <w:sz w:val="28"/>
          <w:szCs w:val="28"/>
        </w:rPr>
      </w:pPr>
      <w:r w:rsidRPr="001739BE">
        <w:rPr>
          <w:b/>
          <w:sz w:val="28"/>
          <w:szCs w:val="28"/>
        </w:rPr>
        <w:t>Режим дня в дошкольного образовательного учреждения</w:t>
      </w:r>
    </w:p>
    <w:p w:rsidR="001A7080" w:rsidRPr="001739BE" w:rsidRDefault="001A7080" w:rsidP="00EA5B04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</w:p>
    <w:p w:rsidR="001A7080" w:rsidRPr="001739BE" w:rsidRDefault="001A7080" w:rsidP="00EA5B04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1739BE">
        <w:rPr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1A7080" w:rsidRPr="001739BE" w:rsidRDefault="001A7080" w:rsidP="00EA5B04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1739BE">
        <w:rPr>
          <w:sz w:val="28"/>
          <w:szCs w:val="28"/>
        </w:rPr>
        <w:t xml:space="preserve">   При составлении и организации режима дня учитываются повторяющиеся компоненты:  </w:t>
      </w:r>
    </w:p>
    <w:p w:rsidR="001A7080" w:rsidRPr="001739BE" w:rsidRDefault="001A7080" w:rsidP="00EA5B04">
      <w:pPr>
        <w:numPr>
          <w:ilvl w:val="0"/>
          <w:numId w:val="6"/>
        </w:num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1739BE">
        <w:rPr>
          <w:sz w:val="28"/>
          <w:szCs w:val="28"/>
        </w:rPr>
        <w:t>время приёма пищи;</w:t>
      </w:r>
    </w:p>
    <w:p w:rsidR="001A7080" w:rsidRPr="001739BE" w:rsidRDefault="001A7080" w:rsidP="00EA5B04">
      <w:pPr>
        <w:numPr>
          <w:ilvl w:val="0"/>
          <w:numId w:val="6"/>
        </w:num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1739BE">
        <w:rPr>
          <w:sz w:val="28"/>
          <w:szCs w:val="28"/>
        </w:rPr>
        <w:t>укладывание на дневной сон;</w:t>
      </w:r>
    </w:p>
    <w:p w:rsidR="001A7080" w:rsidRPr="001739BE" w:rsidRDefault="001A7080" w:rsidP="00EA5B04">
      <w:pPr>
        <w:numPr>
          <w:ilvl w:val="0"/>
          <w:numId w:val="6"/>
        </w:num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1739BE">
        <w:rPr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1A7080" w:rsidRDefault="001A7080" w:rsidP="00EA5B04">
      <w:pPr>
        <w:pStyle w:val="HTML"/>
        <w:suppressLineNumber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ind w:left="57" w:right="57" w:firstLine="5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39BE">
        <w:rPr>
          <w:rFonts w:ascii="Times New Roman" w:hAnsi="Times New Roman" w:cs="Times New Roman"/>
          <w:color w:val="auto"/>
          <w:sz w:val="28"/>
          <w:szCs w:val="28"/>
        </w:rPr>
        <w:t>Режим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дня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соответствует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возрастным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особенностям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старшей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группы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способствует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гармоничному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развитию.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Максимальная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продолжительность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непрерывного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бодрствования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3-4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лет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5,5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39BE">
        <w:rPr>
          <w:rFonts w:ascii="Times New Roman" w:hAnsi="Times New Roman" w:cs="Times New Roman"/>
          <w:color w:val="auto"/>
          <w:sz w:val="28"/>
          <w:szCs w:val="28"/>
        </w:rPr>
        <w:t>часов.</w:t>
      </w:r>
      <w:r w:rsidRPr="001739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34F14" w:rsidRDefault="00034F14" w:rsidP="00EA5B04">
      <w:pPr>
        <w:pStyle w:val="HTML"/>
        <w:suppressLineNumber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ind w:left="57" w:right="57" w:firstLine="5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4F14" w:rsidRDefault="00034F14" w:rsidP="00EA5B04">
      <w:pPr>
        <w:pStyle w:val="HTML"/>
        <w:suppressLineNumber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ind w:left="57" w:right="57" w:firstLine="5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4F14" w:rsidRDefault="00034F14" w:rsidP="00EA5B04">
      <w:pPr>
        <w:pStyle w:val="HTML"/>
        <w:suppressLineNumber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ind w:left="57" w:right="57" w:firstLine="5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4F14" w:rsidRPr="001739BE" w:rsidRDefault="00034F14" w:rsidP="001A7080">
      <w:pPr>
        <w:pStyle w:val="HTML"/>
        <w:suppressLineNumber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ind w:left="57" w:right="57" w:firstLine="51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A7080" w:rsidRPr="001739BE" w:rsidRDefault="001A7080" w:rsidP="001A7080">
      <w:pPr>
        <w:pStyle w:val="HTML"/>
        <w:suppressLineNumber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ind w:left="57" w:right="57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A7080" w:rsidRPr="001739BE" w:rsidRDefault="001A708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  <w:r w:rsidRPr="001739BE">
        <w:rPr>
          <w:b/>
          <w:sz w:val="28"/>
          <w:szCs w:val="28"/>
        </w:rPr>
        <w:lastRenderedPageBreak/>
        <w:t>Режим дня в дошкольного образовательного учреждения</w:t>
      </w:r>
    </w:p>
    <w:p w:rsidR="001A7080" w:rsidRPr="001739BE" w:rsidRDefault="001739BE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1A7080" w:rsidRPr="001739BE">
        <w:rPr>
          <w:b/>
          <w:sz w:val="28"/>
          <w:szCs w:val="28"/>
        </w:rPr>
        <w:t>олодный период года</w:t>
      </w:r>
    </w:p>
    <w:p w:rsidR="001A7080" w:rsidRDefault="001A7080" w:rsidP="001A7080">
      <w:pPr>
        <w:suppressLineNumbers/>
        <w:suppressAutoHyphens w:val="0"/>
        <w:ind w:left="57" w:right="57"/>
      </w:pPr>
    </w:p>
    <w:tbl>
      <w:tblPr>
        <w:tblW w:w="9498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48"/>
        <w:gridCol w:w="2550"/>
      </w:tblGrid>
      <w:tr w:rsidR="001A7080" w:rsidTr="00EA5B04">
        <w:trPr>
          <w:trHeight w:val="521"/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 xml:space="preserve">Младшая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3-4 года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trHeight w:val="262"/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Приём, осмотр, игры, </w:t>
            </w:r>
            <w:r w:rsidR="008102DD">
              <w:rPr>
                <w:b/>
              </w:rPr>
              <w:t>индивидуальная работа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8102DD" w:rsidP="000418AA">
            <w:pPr>
              <w:suppressLineNumbers/>
              <w:suppressAutoHyphens w:val="0"/>
              <w:snapToGrid w:val="0"/>
              <w:ind w:left="57" w:right="57"/>
            </w:pPr>
            <w:r>
              <w:t>8.30-9.00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Утренняя гимнастика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8102DD" w:rsidP="000418AA">
            <w:pPr>
              <w:suppressLineNumbers/>
              <w:suppressAutoHyphens w:val="0"/>
              <w:snapToGrid w:val="0"/>
              <w:ind w:left="57" w:right="57"/>
            </w:pPr>
            <w:r>
              <w:t>9.00-9.15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Подг</w:t>
            </w:r>
            <w:r w:rsidR="008102DD">
              <w:rPr>
                <w:b/>
              </w:rPr>
              <w:t>отовка к завтраку, завтрак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8102DD" w:rsidP="000418AA">
            <w:pPr>
              <w:suppressLineNumbers/>
              <w:suppressAutoHyphens w:val="0"/>
              <w:snapToGrid w:val="0"/>
              <w:ind w:left="57" w:right="57"/>
            </w:pPr>
            <w:r>
              <w:t>9.15-9.3</w:t>
            </w:r>
            <w:r w:rsidR="001A7080">
              <w:t>0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Pr="005F19BB" w:rsidRDefault="008102DD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Гигиенические процедуры, игры, п</w:t>
            </w:r>
            <w:r w:rsidR="001A7080">
              <w:rPr>
                <w:b/>
              </w:rPr>
              <w:t>одготовка к НОД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EB2671" w:rsidP="000418AA">
            <w:pPr>
              <w:suppressLineNumbers/>
              <w:suppressAutoHyphens w:val="0"/>
              <w:snapToGrid w:val="0"/>
              <w:ind w:left="57" w:right="57"/>
            </w:pPr>
            <w:r>
              <w:t>9.30-9.4</w:t>
            </w:r>
            <w:r w:rsidR="001A7080">
              <w:t>0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trHeight w:val="264"/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Pr="008102DD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НОД</w:t>
            </w:r>
            <w:r w:rsidR="00EB2671">
              <w:rPr>
                <w:b/>
              </w:rPr>
              <w:t xml:space="preserve"> </w:t>
            </w:r>
            <w:r w:rsidR="008102DD">
              <w:rPr>
                <w:b/>
              </w:rPr>
              <w:t xml:space="preserve"> (общая длительность, включая перерывы)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EB2671" w:rsidP="000418AA">
            <w:pPr>
              <w:suppressLineNumbers/>
              <w:suppressAutoHyphens w:val="0"/>
              <w:ind w:left="57" w:right="57"/>
            </w:pPr>
            <w:r>
              <w:t>9.4</w:t>
            </w:r>
            <w:r w:rsidR="001A7080">
              <w:t>0-</w:t>
            </w:r>
            <w:r>
              <w:t>10.2</w:t>
            </w:r>
            <w:r w:rsidR="001A7080">
              <w:t>0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8102DD" w:rsidP="008102DD">
            <w:pPr>
              <w:suppressLineNumbers/>
              <w:suppressAutoHyphens w:val="0"/>
              <w:snapToGrid w:val="0"/>
              <w:ind w:right="57"/>
              <w:rPr>
                <w:b/>
              </w:rPr>
            </w:pPr>
            <w:r>
              <w:rPr>
                <w:b/>
              </w:rPr>
              <w:t>П</w:t>
            </w:r>
            <w:r w:rsidR="001A7080">
              <w:rPr>
                <w:b/>
              </w:rPr>
              <w:t>одготовка к прогулке, прогулка (игры, наблюдения, труд)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EB2671" w:rsidP="000418AA">
            <w:pPr>
              <w:suppressLineNumbers/>
              <w:suppressAutoHyphens w:val="0"/>
              <w:snapToGrid w:val="0"/>
              <w:ind w:left="57" w:right="57"/>
            </w:pPr>
            <w:r>
              <w:t>10.2</w:t>
            </w:r>
            <w:r w:rsidR="005C782F">
              <w:t>0-12.15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5C782F" w:rsidP="005C782F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Возвращение с прогулки, п</w:t>
            </w:r>
            <w:r w:rsidR="001A7080">
              <w:rPr>
                <w:b/>
              </w:rPr>
              <w:t>одготовка к обед</w:t>
            </w:r>
            <w:r>
              <w:rPr>
                <w:b/>
              </w:rPr>
              <w:t>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5C782F" w:rsidP="000418AA">
            <w:pPr>
              <w:suppressLineNumbers/>
              <w:suppressAutoHyphens w:val="0"/>
              <w:snapToGrid w:val="0"/>
              <w:ind w:left="57" w:right="57"/>
            </w:pPr>
            <w:r>
              <w:t>12.15</w:t>
            </w:r>
            <w:r w:rsidR="001A7080">
              <w:t>-12.30</w:t>
            </w:r>
          </w:p>
        </w:tc>
      </w:tr>
      <w:tr w:rsidR="005C782F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82F" w:rsidRDefault="005C782F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82F" w:rsidRDefault="005C782F" w:rsidP="000418AA">
            <w:pPr>
              <w:suppressLineNumbers/>
              <w:suppressAutoHyphens w:val="0"/>
              <w:snapToGrid w:val="0"/>
              <w:ind w:left="57" w:right="57"/>
            </w:pPr>
            <w:r>
              <w:t>12.30-13.00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Подготовка ко сну, дневной сон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5C782F" w:rsidP="000418AA">
            <w:pPr>
              <w:suppressLineNumbers/>
              <w:suppressAutoHyphens w:val="0"/>
              <w:snapToGrid w:val="0"/>
              <w:ind w:left="57" w:right="57"/>
            </w:pPr>
            <w:r>
              <w:t>13.00-13.3</w:t>
            </w:r>
            <w:r w:rsidR="001A7080">
              <w:t>0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Постепенный подъём, воздушно-водные процедуры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B633EA" w:rsidP="000418AA">
            <w:pPr>
              <w:suppressLineNumbers/>
              <w:suppressAutoHyphens w:val="0"/>
              <w:snapToGrid w:val="0"/>
              <w:ind w:left="57" w:right="57"/>
            </w:pPr>
            <w:r>
              <w:t>15.30-16.10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Подготовка к полднику, полдник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B633EA" w:rsidP="000418AA">
            <w:pPr>
              <w:suppressLineNumbers/>
              <w:suppressAutoHyphens w:val="0"/>
              <w:snapToGrid w:val="0"/>
              <w:ind w:left="57" w:right="57"/>
            </w:pPr>
            <w:r>
              <w:t>16.10-16.3</w:t>
            </w:r>
            <w:r w:rsidR="001A7080">
              <w:t>0</w:t>
            </w:r>
          </w:p>
        </w:tc>
      </w:tr>
      <w:tr w:rsidR="001A7080" w:rsidTr="00EA5B0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739BE" w:rsidP="001739BE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Вечерняя </w:t>
            </w:r>
            <w:r w:rsidR="001A7080">
              <w:rPr>
                <w:b/>
              </w:rPr>
              <w:t xml:space="preserve">прогулка, </w:t>
            </w:r>
            <w:r>
              <w:rPr>
                <w:b/>
              </w:rPr>
              <w:t>совместная деятельность</w:t>
            </w:r>
            <w:r w:rsidR="001A7080">
              <w:rPr>
                <w:b/>
              </w:rPr>
              <w:t xml:space="preserve">, </w:t>
            </w:r>
            <w:r>
              <w:rPr>
                <w:b/>
              </w:rPr>
              <w:t>индивидуальные беседы с родителями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B633EA" w:rsidP="000418AA">
            <w:pPr>
              <w:suppressLineNumbers/>
              <w:suppressAutoHyphens w:val="0"/>
              <w:snapToGrid w:val="0"/>
              <w:ind w:left="57" w:right="57"/>
            </w:pPr>
            <w:r>
              <w:t>16.3</w:t>
            </w:r>
            <w:r w:rsidR="001A7080">
              <w:t>0-</w:t>
            </w:r>
            <w:r>
              <w:t>17.3</w:t>
            </w:r>
            <w:r w:rsidR="001A7080">
              <w:t>0</w:t>
            </w:r>
          </w:p>
        </w:tc>
      </w:tr>
    </w:tbl>
    <w:p w:rsidR="001A7080" w:rsidRPr="00B633EA" w:rsidRDefault="001A7080" w:rsidP="001A7080">
      <w:pPr>
        <w:suppressLineNumbers/>
        <w:suppressAutoHyphens w:val="0"/>
        <w:ind w:left="57" w:right="57"/>
        <w:rPr>
          <w:b/>
          <w:i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</w:rPr>
      </w:pPr>
    </w:p>
    <w:p w:rsidR="00034F14" w:rsidRPr="00BD746F" w:rsidRDefault="00034F14" w:rsidP="001A7080">
      <w:pPr>
        <w:suppressLineNumbers/>
        <w:suppressAutoHyphens w:val="0"/>
        <w:ind w:left="57" w:right="57"/>
        <w:rPr>
          <w:b/>
        </w:rPr>
      </w:pPr>
    </w:p>
    <w:p w:rsidR="001A7080" w:rsidRPr="00B633EA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Pr="00B633EA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Pr="00B633EA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Pr="00B633EA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Pr="00B633EA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Pr="00B633EA" w:rsidRDefault="001A7080" w:rsidP="001A7080">
      <w:pPr>
        <w:suppressLineNumbers/>
        <w:suppressAutoHyphens w:val="0"/>
        <w:ind w:left="57" w:right="57"/>
        <w:rPr>
          <w:b/>
        </w:rPr>
      </w:pPr>
    </w:p>
    <w:p w:rsidR="001A7080" w:rsidRPr="00734479" w:rsidRDefault="001A708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  <w:r w:rsidRPr="00734479">
        <w:rPr>
          <w:b/>
          <w:sz w:val="28"/>
          <w:szCs w:val="28"/>
        </w:rPr>
        <w:t>Режим дня дошкольного образовательного учреждения</w:t>
      </w:r>
    </w:p>
    <w:p w:rsidR="001A7080" w:rsidRPr="00734479" w:rsidRDefault="00734479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  <w:r w:rsidRPr="00734479">
        <w:rPr>
          <w:b/>
          <w:sz w:val="28"/>
          <w:szCs w:val="28"/>
        </w:rPr>
        <w:lastRenderedPageBreak/>
        <w:t>т</w:t>
      </w:r>
      <w:r w:rsidR="001A7080" w:rsidRPr="00734479">
        <w:rPr>
          <w:b/>
          <w:sz w:val="28"/>
          <w:szCs w:val="28"/>
        </w:rPr>
        <w:t>ёплый период года</w:t>
      </w:r>
    </w:p>
    <w:p w:rsidR="001A7080" w:rsidRDefault="001A7080" w:rsidP="001A7080">
      <w:pPr>
        <w:suppressLineNumbers/>
        <w:suppressAutoHyphens w:val="0"/>
        <w:ind w:left="57" w:right="57"/>
        <w:rPr>
          <w:b/>
        </w:rPr>
      </w:pPr>
    </w:p>
    <w:tbl>
      <w:tblPr>
        <w:tblW w:w="9498" w:type="dxa"/>
        <w:jc w:val="center"/>
        <w:tblInd w:w="108" w:type="dxa"/>
        <w:tblLayout w:type="fixed"/>
        <w:tblLook w:val="0000"/>
      </w:tblPr>
      <w:tblGrid>
        <w:gridCol w:w="6982"/>
        <w:gridCol w:w="2516"/>
      </w:tblGrid>
      <w:tr w:rsidR="001A7080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Режимные     моменты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 xml:space="preserve">Младшая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3-4 года</w:t>
            </w:r>
          </w:p>
        </w:tc>
      </w:tr>
      <w:tr w:rsidR="00734479" w:rsidTr="00EA5B04">
        <w:trPr>
          <w:trHeight w:val="307"/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Утренний приём, игры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</w:pPr>
            <w:r>
              <w:t>8.30-9.00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Утренняя гимнастика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</w:pPr>
            <w:r>
              <w:t>9.00-9.15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Подготовка к завтраку, завтрак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</w:pPr>
            <w:r>
              <w:t>9.15-9.30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734479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Игры, подготовка к прогулке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</w:pPr>
            <w:r>
              <w:t>9.30-10</w:t>
            </w:r>
            <w:r w:rsidR="00D32252">
              <w:t>.3</w:t>
            </w:r>
            <w:r>
              <w:t>0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D32252" w:rsidP="00D32252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Прогулка, и</w:t>
            </w:r>
            <w:r w:rsidR="00734479">
              <w:rPr>
                <w:b/>
              </w:rPr>
              <w:t>гры, наблюдения, труд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ind w:left="57" w:right="57"/>
            </w:pPr>
            <w:r>
              <w:t>10</w:t>
            </w:r>
            <w:r w:rsidR="00D32252">
              <w:t>.3</w:t>
            </w:r>
            <w:r>
              <w:t>0-</w:t>
            </w:r>
            <w:r w:rsidR="00D32252">
              <w:t>12</w:t>
            </w:r>
            <w:r>
              <w:t>.</w:t>
            </w:r>
            <w:r w:rsidR="00D32252">
              <w:t>15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Возвращение с прогулки, водные процедуры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D32252" w:rsidP="000418AA">
            <w:pPr>
              <w:suppressLineNumbers/>
              <w:suppressAutoHyphens w:val="0"/>
              <w:snapToGrid w:val="0"/>
              <w:ind w:left="57" w:right="57"/>
            </w:pPr>
            <w:r>
              <w:t>12</w:t>
            </w:r>
            <w:r w:rsidR="00734479">
              <w:t>.40-12.</w:t>
            </w:r>
            <w:r>
              <w:t>30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Подготовка к обеду, обед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D32252" w:rsidP="000418AA">
            <w:pPr>
              <w:suppressLineNumbers/>
              <w:suppressAutoHyphens w:val="0"/>
              <w:snapToGrid w:val="0"/>
              <w:ind w:left="57" w:right="57"/>
            </w:pPr>
            <w:r>
              <w:t>12.30-13</w:t>
            </w:r>
            <w:r w:rsidR="00734479">
              <w:t>.00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Подготовка ко сну, дневной сон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D32252" w:rsidP="000418AA">
            <w:pPr>
              <w:suppressLineNumbers/>
              <w:suppressAutoHyphens w:val="0"/>
              <w:snapToGrid w:val="0"/>
              <w:ind w:left="57" w:right="57"/>
            </w:pPr>
            <w:r>
              <w:t>13</w:t>
            </w:r>
            <w:r w:rsidR="00734479">
              <w:t>.15</w:t>
            </w:r>
            <w:r>
              <w:t>-15</w:t>
            </w:r>
            <w:r w:rsidR="00734479">
              <w:t>.30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Постепенный подъём,  оздоровительная гимнастика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D32252" w:rsidP="000418AA">
            <w:pPr>
              <w:suppressLineNumbers/>
              <w:suppressAutoHyphens w:val="0"/>
              <w:snapToGrid w:val="0"/>
              <w:ind w:left="57" w:right="57"/>
            </w:pPr>
            <w:r>
              <w:t>15.30-16.1</w:t>
            </w:r>
            <w:r w:rsidR="00734479">
              <w:t>0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Подготовка к полднику, полдник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snapToGrid w:val="0"/>
              <w:ind w:left="57" w:right="57"/>
            </w:pPr>
            <w:r>
              <w:t>1</w:t>
            </w:r>
            <w:r w:rsidR="00D32252">
              <w:t>6</w:t>
            </w:r>
            <w:r>
              <w:t>.</w:t>
            </w:r>
            <w:r w:rsidR="00D32252">
              <w:t>1</w:t>
            </w:r>
            <w:r>
              <w:t>0-1</w:t>
            </w:r>
            <w:r w:rsidR="00D32252">
              <w:t>6</w:t>
            </w:r>
            <w:r>
              <w:t>.30</w:t>
            </w:r>
          </w:p>
        </w:tc>
      </w:tr>
      <w:tr w:rsidR="00734479" w:rsidTr="00EA5B04">
        <w:trPr>
          <w:jc w:val="center"/>
        </w:trPr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479" w:rsidRDefault="00734479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Вечерняя прогулка, совместная деятельность, индивидуальные беседы с родителями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479" w:rsidRDefault="00D32252" w:rsidP="000418AA">
            <w:pPr>
              <w:suppressLineNumbers/>
              <w:suppressAutoHyphens w:val="0"/>
              <w:snapToGrid w:val="0"/>
              <w:ind w:left="57" w:right="57"/>
            </w:pPr>
            <w:r>
              <w:t>16</w:t>
            </w:r>
            <w:r w:rsidR="00734479">
              <w:t>.30-1</w:t>
            </w:r>
            <w:r>
              <w:t>7</w:t>
            </w:r>
            <w:r w:rsidR="00734479">
              <w:t>.</w:t>
            </w:r>
            <w:r>
              <w:t>3</w:t>
            </w:r>
            <w:r w:rsidR="00734479">
              <w:t>0</w:t>
            </w:r>
          </w:p>
        </w:tc>
      </w:tr>
    </w:tbl>
    <w:p w:rsidR="00734479" w:rsidRDefault="00734479" w:rsidP="001A7080">
      <w:pPr>
        <w:suppressLineNumbers/>
        <w:shd w:val="clear" w:color="auto" w:fill="FFFFFF"/>
        <w:suppressAutoHyphens w:val="0"/>
        <w:ind w:left="57" w:right="57" w:firstLine="510"/>
        <w:rPr>
          <w:color w:val="000000"/>
          <w:spacing w:val="-8"/>
          <w:sz w:val="28"/>
          <w:szCs w:val="28"/>
        </w:rPr>
      </w:pPr>
    </w:p>
    <w:p w:rsidR="001A7080" w:rsidRPr="00734479" w:rsidRDefault="001A7080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  <w:sz w:val="28"/>
          <w:szCs w:val="28"/>
        </w:rPr>
      </w:pPr>
      <w:r w:rsidRPr="00734479">
        <w:rPr>
          <w:color w:val="000000"/>
          <w:spacing w:val="-8"/>
          <w:sz w:val="28"/>
          <w:szCs w:val="28"/>
        </w:rPr>
        <w:t xml:space="preserve">В рабочей программе распределение тематики занятий осуществляется по неделям.  </w:t>
      </w:r>
      <w:r w:rsidRPr="00734479">
        <w:rPr>
          <w:color w:val="000000"/>
          <w:spacing w:val="-9"/>
          <w:sz w:val="28"/>
          <w:szCs w:val="28"/>
        </w:rPr>
        <w:t>В течение недели осуществляется разнообразная комплексная работа, по</w:t>
      </w:r>
      <w:r w:rsidRPr="00734479">
        <w:rPr>
          <w:color w:val="000000"/>
          <w:spacing w:val="-9"/>
          <w:sz w:val="28"/>
          <w:szCs w:val="28"/>
        </w:rPr>
        <w:softHyphen/>
      </w:r>
      <w:r w:rsidRPr="00734479">
        <w:rPr>
          <w:color w:val="000000"/>
          <w:spacing w:val="-8"/>
          <w:sz w:val="28"/>
          <w:szCs w:val="28"/>
        </w:rPr>
        <w:t>следовательность проведения которой педагоги, ориентируясь на представленную табличную фор</w:t>
      </w:r>
      <w:r w:rsidRPr="00734479">
        <w:rPr>
          <w:color w:val="000000"/>
          <w:spacing w:val="-8"/>
          <w:sz w:val="28"/>
          <w:szCs w:val="28"/>
        </w:rPr>
        <w:softHyphen/>
      </w:r>
      <w:r w:rsidRPr="00734479">
        <w:rPr>
          <w:color w:val="000000"/>
          <w:spacing w:val="-9"/>
          <w:sz w:val="28"/>
          <w:szCs w:val="28"/>
        </w:rPr>
        <w:t>му, могут планировать по своему усмотрению.</w:t>
      </w:r>
    </w:p>
    <w:p w:rsidR="001A7080" w:rsidRPr="00734479" w:rsidRDefault="001A7080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  <w:sz w:val="28"/>
          <w:szCs w:val="28"/>
        </w:rPr>
      </w:pPr>
    </w:p>
    <w:p w:rsidR="001A7080" w:rsidRDefault="001A7080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6E6921" w:rsidRDefault="006E6921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9"/>
        </w:rPr>
      </w:pPr>
    </w:p>
    <w:p w:rsidR="00EB2671" w:rsidRDefault="00EB2671" w:rsidP="005A38E4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5A38E4" w:rsidRDefault="005A38E4" w:rsidP="005A38E4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 НОД</w:t>
      </w:r>
    </w:p>
    <w:p w:rsidR="005A38E4" w:rsidRDefault="005A38E4" w:rsidP="005A38E4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tbl>
      <w:tblPr>
        <w:tblStyle w:val="af7"/>
        <w:tblW w:w="0" w:type="auto"/>
        <w:tblInd w:w="2518" w:type="dxa"/>
        <w:tblLook w:val="04A0"/>
      </w:tblPr>
      <w:tblGrid>
        <w:gridCol w:w="7088"/>
        <w:gridCol w:w="2409"/>
      </w:tblGrid>
      <w:tr w:rsidR="005A38E4" w:rsidTr="005A38E4">
        <w:tc>
          <w:tcPr>
            <w:tcW w:w="7088" w:type="dxa"/>
          </w:tcPr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 w:rsidRPr="005A38E4">
              <w:rPr>
                <w:b/>
              </w:rPr>
              <w:t>Понедельник</w:t>
            </w:r>
          </w:p>
        </w:tc>
        <w:tc>
          <w:tcPr>
            <w:tcW w:w="2409" w:type="dxa"/>
          </w:tcPr>
          <w:p w:rsid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Физкультура,</w:t>
            </w:r>
          </w:p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 xml:space="preserve">Рисование </w:t>
            </w:r>
          </w:p>
        </w:tc>
      </w:tr>
      <w:tr w:rsidR="005A38E4" w:rsidTr="005A38E4">
        <w:tc>
          <w:tcPr>
            <w:tcW w:w="7088" w:type="dxa"/>
          </w:tcPr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09" w:type="dxa"/>
          </w:tcPr>
          <w:p w:rsid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Музыкальное,</w:t>
            </w:r>
          </w:p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</w:tr>
      <w:tr w:rsidR="005A38E4" w:rsidTr="005A38E4">
        <w:tc>
          <w:tcPr>
            <w:tcW w:w="7088" w:type="dxa"/>
          </w:tcPr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2409" w:type="dxa"/>
          </w:tcPr>
          <w:p w:rsid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Математика,</w:t>
            </w:r>
          </w:p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Физкультура на прогулке</w:t>
            </w:r>
          </w:p>
        </w:tc>
      </w:tr>
      <w:tr w:rsidR="005A38E4" w:rsidTr="005A38E4">
        <w:tc>
          <w:tcPr>
            <w:tcW w:w="7088" w:type="dxa"/>
          </w:tcPr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409" w:type="dxa"/>
          </w:tcPr>
          <w:p w:rsid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Аппликация, лепка (чередуются)</w:t>
            </w:r>
          </w:p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5A38E4" w:rsidTr="005A38E4">
        <w:tc>
          <w:tcPr>
            <w:tcW w:w="7088" w:type="dxa"/>
          </w:tcPr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2409" w:type="dxa"/>
          </w:tcPr>
          <w:p w:rsid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Ребенок и окружающий мир,</w:t>
            </w:r>
          </w:p>
          <w:p w:rsidR="005A38E4" w:rsidRPr="005A38E4" w:rsidRDefault="005A38E4" w:rsidP="005A38E4">
            <w:pPr>
              <w:suppressLineNumbers/>
              <w:suppressAutoHyphens w:val="0"/>
              <w:ind w:right="57"/>
              <w:rPr>
                <w:b/>
              </w:rPr>
            </w:pPr>
            <w:r>
              <w:rPr>
                <w:b/>
              </w:rPr>
              <w:t>музыкальное</w:t>
            </w:r>
          </w:p>
        </w:tc>
      </w:tr>
    </w:tbl>
    <w:p w:rsidR="005A38E4" w:rsidRPr="00734479" w:rsidRDefault="005A38E4" w:rsidP="005A38E4">
      <w:pPr>
        <w:suppressLineNumbers/>
        <w:suppressAutoHyphens w:val="0"/>
        <w:ind w:left="57" w:right="57"/>
        <w:rPr>
          <w:b/>
          <w:sz w:val="28"/>
          <w:szCs w:val="28"/>
        </w:rPr>
      </w:pPr>
    </w:p>
    <w:p w:rsidR="001A7080" w:rsidRPr="00622F35" w:rsidRDefault="001A7080" w:rsidP="00EA5B04">
      <w:pPr>
        <w:suppressLineNumbers/>
        <w:shd w:val="clear" w:color="auto" w:fill="FFFFFF"/>
        <w:suppressAutoHyphens w:val="0"/>
        <w:ind w:left="57" w:right="57" w:firstLine="510"/>
        <w:jc w:val="both"/>
      </w:pPr>
    </w:p>
    <w:p w:rsidR="001A7080" w:rsidRPr="00622F35" w:rsidRDefault="001A7080" w:rsidP="00EA5B04">
      <w:pPr>
        <w:suppressLineNumbers/>
        <w:shd w:val="clear" w:color="auto" w:fill="FFFFFF"/>
        <w:suppressAutoHyphens w:val="0"/>
        <w:ind w:left="57" w:right="57"/>
        <w:jc w:val="both"/>
      </w:pPr>
    </w:p>
    <w:p w:rsidR="001A7080" w:rsidRPr="00622F35" w:rsidRDefault="001A7080" w:rsidP="001A7080">
      <w:pPr>
        <w:suppressLineNumbers/>
        <w:shd w:val="clear" w:color="auto" w:fill="FFFFFF"/>
        <w:suppressAutoHyphens w:val="0"/>
        <w:ind w:left="57" w:right="57"/>
      </w:pPr>
    </w:p>
    <w:p w:rsidR="001A7080" w:rsidRPr="00622F35" w:rsidRDefault="001A7080" w:rsidP="001A7080">
      <w:pPr>
        <w:suppressLineNumbers/>
        <w:shd w:val="clear" w:color="auto" w:fill="FFFFFF"/>
        <w:suppressAutoHyphens w:val="0"/>
        <w:ind w:left="57" w:right="57"/>
      </w:pPr>
    </w:p>
    <w:p w:rsidR="001A7080" w:rsidRPr="00622F35" w:rsidRDefault="001A7080" w:rsidP="001A7080">
      <w:pPr>
        <w:suppressLineNumbers/>
        <w:shd w:val="clear" w:color="auto" w:fill="FFFFFF"/>
        <w:suppressAutoHyphens w:val="0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</w:pPr>
    </w:p>
    <w:p w:rsidR="00034F14" w:rsidRPr="00622F35" w:rsidRDefault="00034F14" w:rsidP="001A7080">
      <w:pPr>
        <w:suppressLineNumbers/>
        <w:shd w:val="clear" w:color="auto" w:fill="FFFFFF"/>
        <w:suppressAutoHyphens w:val="0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</w:pPr>
    </w:p>
    <w:p w:rsidR="006E6921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6E6921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6E6921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6E6921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6E6921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6E6921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6E6921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6E6921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6E6921" w:rsidRPr="00622F35" w:rsidRDefault="006E6921" w:rsidP="001A7080">
      <w:pPr>
        <w:suppressLineNumbers/>
        <w:shd w:val="clear" w:color="auto" w:fill="FFFFFF"/>
        <w:suppressAutoHyphens w:val="0"/>
        <w:ind w:left="57" w:right="57"/>
      </w:pPr>
    </w:p>
    <w:p w:rsidR="001A7080" w:rsidRPr="00622F35" w:rsidRDefault="001A7080" w:rsidP="001A7080">
      <w:pPr>
        <w:suppressLineNumbers/>
        <w:shd w:val="clear" w:color="auto" w:fill="FFFFFF"/>
        <w:suppressAutoHyphens w:val="0"/>
        <w:ind w:left="57" w:right="57"/>
      </w:pPr>
    </w:p>
    <w:p w:rsidR="001A7080" w:rsidRPr="00622F35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lastRenderedPageBreak/>
        <w:t>ПОЗНАВАТЕЛЬНОЕ РАЗВИТИЕ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НАПРАВЛЕНИЕ «ПОЗНАНИЕ»</w:t>
      </w:r>
    </w:p>
    <w:p w:rsidR="001A7080" w:rsidRDefault="001A7080" w:rsidP="001A7080">
      <w:pPr>
        <w:suppressLineNumbers/>
        <w:shd w:val="clear" w:color="auto" w:fill="FFFFFF"/>
        <w:suppressAutoHyphens w:val="0"/>
        <w:spacing w:before="139"/>
        <w:ind w:left="57" w:right="57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8"/>
        </w:rPr>
        <w:t xml:space="preserve">РАЗВИТИЕ ПОЗНАВАТЕЛЬНО-ИССЛЕДОВАТЕЛЬСКОЙ И ПРОДУКТИВНОЙ </w:t>
      </w:r>
      <w:r>
        <w:rPr>
          <w:b/>
          <w:bCs/>
          <w:color w:val="000000"/>
          <w:spacing w:val="-6"/>
        </w:rPr>
        <w:t>(КОНСТРУКТИВНОЙ) ДЕЯТЕЛЬНОСТИ</w:t>
      </w:r>
    </w:p>
    <w:p w:rsidR="001A7080" w:rsidRPr="00227E8F" w:rsidRDefault="001A7080" w:rsidP="001A7080">
      <w:pPr>
        <w:suppressLineNumbers/>
        <w:shd w:val="clear" w:color="auto" w:fill="FFFFFF"/>
        <w:suppressAutoHyphens w:val="0"/>
        <w:spacing w:before="187"/>
        <w:ind w:left="57" w:right="57"/>
        <w:jc w:val="center"/>
        <w:rPr>
          <w:bCs/>
          <w:color w:val="000000"/>
          <w:spacing w:val="-20"/>
        </w:rPr>
      </w:pPr>
      <w:r w:rsidRPr="00227E8F">
        <w:rPr>
          <w:bCs/>
          <w:color w:val="000000"/>
          <w:spacing w:val="-20"/>
        </w:rPr>
        <w:t>ПОЯСНИТЕЛЬНАЯ ЗАПИСКА</w:t>
      </w:r>
    </w:p>
    <w:p w:rsidR="001A7080" w:rsidRPr="00570BC9" w:rsidRDefault="001A7080" w:rsidP="00EA5B04">
      <w:pPr>
        <w:suppressLineNumbers/>
        <w:shd w:val="clear" w:color="auto" w:fill="FFFFFF"/>
        <w:suppressAutoHyphens w:val="0"/>
        <w:spacing w:before="96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570BC9">
        <w:rPr>
          <w:color w:val="000000"/>
          <w:spacing w:val="-4"/>
          <w:sz w:val="28"/>
          <w:szCs w:val="28"/>
        </w:rPr>
        <w:t>Конструктивная деятельность в младшем дошкольном возрасте ограничена возведением не</w:t>
      </w:r>
      <w:r w:rsidRPr="00570BC9">
        <w:rPr>
          <w:color w:val="000000"/>
          <w:spacing w:val="-4"/>
          <w:sz w:val="28"/>
          <w:szCs w:val="28"/>
        </w:rPr>
        <w:softHyphen/>
      </w:r>
      <w:r w:rsidRPr="00570BC9">
        <w:rPr>
          <w:color w:val="000000"/>
          <w:spacing w:val="-5"/>
          <w:sz w:val="28"/>
          <w:szCs w:val="28"/>
        </w:rPr>
        <w:t>сложных построек по образцу и по замыслу.</w:t>
      </w:r>
    </w:p>
    <w:p w:rsidR="001A7080" w:rsidRPr="00570BC9" w:rsidRDefault="001A7080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570BC9">
        <w:rPr>
          <w:color w:val="000000"/>
          <w:spacing w:val="-4"/>
          <w:sz w:val="28"/>
          <w:szCs w:val="28"/>
        </w:rPr>
        <w:t>Конструирование как вид детского творчества способствует активному формированию тех</w:t>
      </w:r>
      <w:r w:rsidRPr="00570BC9">
        <w:rPr>
          <w:color w:val="000000"/>
          <w:spacing w:val="-4"/>
          <w:sz w:val="28"/>
          <w:szCs w:val="28"/>
        </w:rPr>
        <w:softHyphen/>
      </w:r>
      <w:r w:rsidRPr="00570BC9">
        <w:rPr>
          <w:color w:val="000000"/>
          <w:spacing w:val="-6"/>
          <w:sz w:val="28"/>
          <w:szCs w:val="28"/>
        </w:rPr>
        <w:t>нического мышления: благодаря ему ребенок познает основы графической грамоты, учится поль</w:t>
      </w:r>
      <w:r w:rsidRPr="00570BC9">
        <w:rPr>
          <w:color w:val="000000"/>
          <w:spacing w:val="-6"/>
          <w:sz w:val="28"/>
          <w:szCs w:val="28"/>
        </w:rPr>
        <w:softHyphen/>
      </w:r>
      <w:r w:rsidRPr="00570BC9">
        <w:rPr>
          <w:color w:val="000000"/>
          <w:spacing w:val="-4"/>
          <w:sz w:val="28"/>
          <w:szCs w:val="28"/>
        </w:rPr>
        <w:t>зоваться чертежами, выкройками, эскизами. Ребенок сам производит разметку, измерение, стро</w:t>
      </w:r>
      <w:r w:rsidRPr="00570BC9">
        <w:rPr>
          <w:color w:val="000000"/>
          <w:spacing w:val="-4"/>
          <w:sz w:val="28"/>
          <w:szCs w:val="28"/>
        </w:rPr>
        <w:softHyphen/>
        <w:t>ит схемы на основе самостоятельного анализа, что способствует развитию его пространственно</w:t>
      </w:r>
      <w:r w:rsidRPr="00570BC9">
        <w:rPr>
          <w:color w:val="000000"/>
          <w:spacing w:val="-4"/>
          <w:sz w:val="28"/>
          <w:szCs w:val="28"/>
        </w:rPr>
        <w:softHyphen/>
        <w:t xml:space="preserve">го, математического мышления. Конструирование знакомит ребенка со свойствами различных </w:t>
      </w:r>
      <w:r w:rsidRPr="00570BC9">
        <w:rPr>
          <w:color w:val="000000"/>
          <w:spacing w:val="-3"/>
          <w:sz w:val="28"/>
          <w:szCs w:val="28"/>
        </w:rPr>
        <w:t xml:space="preserve">материалов: строительных элементов, бумаги, картона, ткани, природного, бросового материала </w:t>
      </w:r>
      <w:r w:rsidRPr="00570BC9">
        <w:rPr>
          <w:color w:val="000000"/>
          <w:spacing w:val="-4"/>
          <w:sz w:val="28"/>
          <w:szCs w:val="28"/>
        </w:rPr>
        <w:t>и пр.; формирует у дошкольников навыки познавательной и исследовательской деятельности; приобщает к миру технического и художественного изобретательства.</w:t>
      </w:r>
    </w:p>
    <w:p w:rsidR="001A7080" w:rsidRPr="00570BC9" w:rsidRDefault="001A7080" w:rsidP="00EA5B04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570BC9">
        <w:rPr>
          <w:color w:val="000000"/>
          <w:spacing w:val="-4"/>
          <w:sz w:val="28"/>
          <w:szCs w:val="28"/>
        </w:rPr>
        <w:t>Во второй младшей группе конструирование проводится один раз в две недели, всего в месяц проводится 2.</w:t>
      </w:r>
    </w:p>
    <w:p w:rsidR="001A7080" w:rsidRPr="00570BC9" w:rsidRDefault="001A7080" w:rsidP="00EA5B04">
      <w:pPr>
        <w:suppressLineNumbers/>
        <w:shd w:val="clear" w:color="auto" w:fill="FFFFFF"/>
        <w:suppressAutoHyphens w:val="0"/>
        <w:spacing w:before="101"/>
        <w:ind w:left="57" w:right="57" w:firstLine="510"/>
        <w:jc w:val="both"/>
        <w:rPr>
          <w:b/>
          <w:bCs/>
          <w:color w:val="000000"/>
          <w:spacing w:val="-11"/>
          <w:sz w:val="28"/>
          <w:szCs w:val="28"/>
        </w:rPr>
      </w:pPr>
      <w:r w:rsidRPr="00570BC9">
        <w:rPr>
          <w:b/>
          <w:bCs/>
          <w:color w:val="000000"/>
          <w:spacing w:val="-5"/>
          <w:sz w:val="28"/>
          <w:szCs w:val="28"/>
        </w:rPr>
        <w:t xml:space="preserve">Планируемые промежуточные результаты (интегративные качества) освоения данной </w:t>
      </w:r>
      <w:r w:rsidR="00570BC9">
        <w:rPr>
          <w:b/>
          <w:bCs/>
          <w:color w:val="000000"/>
          <w:spacing w:val="-11"/>
          <w:sz w:val="28"/>
          <w:szCs w:val="28"/>
        </w:rPr>
        <w:t>программы</w:t>
      </w:r>
      <w:r w:rsidRPr="00570BC9">
        <w:rPr>
          <w:b/>
          <w:bCs/>
          <w:color w:val="000000"/>
          <w:spacing w:val="-11"/>
          <w:sz w:val="28"/>
          <w:szCs w:val="28"/>
        </w:rPr>
        <w:t>:</w:t>
      </w:r>
    </w:p>
    <w:p w:rsidR="001A7080" w:rsidRPr="00570BC9" w:rsidRDefault="001A7080" w:rsidP="00EA5B04">
      <w:pPr>
        <w:numPr>
          <w:ilvl w:val="0"/>
          <w:numId w:val="8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570BC9">
        <w:rPr>
          <w:color w:val="000000"/>
          <w:spacing w:val="-4"/>
          <w:sz w:val="28"/>
          <w:szCs w:val="28"/>
        </w:rPr>
        <w:t>знают, называют и правильно используют детали строительного материала;</w:t>
      </w:r>
    </w:p>
    <w:p w:rsidR="001A7080" w:rsidRPr="00570BC9" w:rsidRDefault="001A7080" w:rsidP="00EA5B04">
      <w:pPr>
        <w:numPr>
          <w:ilvl w:val="0"/>
          <w:numId w:val="8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570BC9">
        <w:rPr>
          <w:color w:val="000000"/>
          <w:spacing w:val="-4"/>
          <w:sz w:val="28"/>
          <w:szCs w:val="28"/>
        </w:rPr>
        <w:t>умеют располагать кирпичики, пластины вертикально;</w:t>
      </w:r>
    </w:p>
    <w:p w:rsidR="001A7080" w:rsidRPr="00570BC9" w:rsidRDefault="001A7080" w:rsidP="00EA5B04">
      <w:pPr>
        <w:numPr>
          <w:ilvl w:val="0"/>
          <w:numId w:val="8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570BC9">
        <w:rPr>
          <w:color w:val="000000"/>
          <w:spacing w:val="-4"/>
          <w:sz w:val="28"/>
          <w:szCs w:val="28"/>
        </w:rPr>
        <w:t>изменяют постройки, надстраивая или заменяя одни детали другими.</w:t>
      </w:r>
    </w:p>
    <w:p w:rsidR="001A7080" w:rsidRPr="00570BC9" w:rsidRDefault="001A7080" w:rsidP="001A7080">
      <w:pPr>
        <w:suppressLineNumbers/>
        <w:shd w:val="clear" w:color="auto" w:fill="FFFFFF"/>
        <w:tabs>
          <w:tab w:val="left" w:pos="709"/>
        </w:tabs>
        <w:suppressAutoHyphens w:val="0"/>
        <w:autoSpaceDE w:val="0"/>
        <w:ind w:left="57" w:right="57"/>
        <w:rPr>
          <w:color w:val="000000"/>
          <w:spacing w:val="-4"/>
          <w:sz w:val="28"/>
          <w:szCs w:val="28"/>
        </w:rPr>
      </w:pPr>
    </w:p>
    <w:p w:rsidR="001A7080" w:rsidRPr="00570BC9" w:rsidRDefault="001A7080" w:rsidP="001A7080">
      <w:pPr>
        <w:suppressLineNumbers/>
        <w:suppressAutoHyphens w:val="0"/>
        <w:ind w:left="57" w:right="57"/>
        <w:rPr>
          <w:sz w:val="28"/>
          <w:szCs w:val="28"/>
        </w:rPr>
      </w:pPr>
    </w:p>
    <w:p w:rsidR="001A7080" w:rsidRPr="00570BC9" w:rsidRDefault="001A7080" w:rsidP="001A7080">
      <w:pPr>
        <w:suppressLineNumbers/>
        <w:suppressAutoHyphens w:val="0"/>
        <w:ind w:left="57" w:right="57"/>
        <w:rPr>
          <w:sz w:val="28"/>
          <w:szCs w:val="28"/>
        </w:rPr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034F14" w:rsidRDefault="00034F14" w:rsidP="001A7080">
      <w:pPr>
        <w:suppressLineNumbers/>
        <w:suppressAutoHyphens w:val="0"/>
        <w:ind w:left="57" w:right="57"/>
      </w:pPr>
    </w:p>
    <w:p w:rsidR="001A7080" w:rsidRDefault="001A7080" w:rsidP="00034F14">
      <w:pPr>
        <w:suppressLineNumbers/>
        <w:suppressAutoHyphens w:val="0"/>
        <w:ind w:right="57"/>
      </w:pPr>
    </w:p>
    <w:p w:rsidR="00034F14" w:rsidRDefault="00034F14" w:rsidP="00034F14">
      <w:pPr>
        <w:suppressLineNumbers/>
        <w:suppressAutoHyphens w:val="0"/>
        <w:ind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lastRenderedPageBreak/>
        <w:t>РАЗВЕРНУТОЕ КОМПЛЕКСНО-ТЕМАТИЧЕСКОЕ ПЛАНИРОВАНИЕ ОРГАНИЗОВАННОЙ ОБРАЗОВАТЕЛЬНОЙ ДЕЯТЕЛЬНОСТИ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6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  <w:rPr>
          <w:sz w:val="2"/>
          <w:szCs w:val="2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850"/>
        <w:gridCol w:w="1701"/>
        <w:gridCol w:w="1701"/>
        <w:gridCol w:w="2834"/>
        <w:gridCol w:w="2271"/>
        <w:gridCol w:w="4110"/>
      </w:tblGrid>
      <w:tr w:rsidR="001A7080" w:rsidTr="0017685F">
        <w:trPr>
          <w:trHeight w:hRule="exact" w:val="1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6"/>
              </w:rPr>
              <w:t>Ме</w:t>
            </w:r>
            <w:r>
              <w:rPr>
                <w:color w:val="000000"/>
                <w:spacing w:val="-5"/>
              </w:rPr>
              <w:t>сяц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8"/>
              </w:rPr>
              <w:t>1 -</w:t>
            </w:r>
            <w:proofErr w:type="spellStart"/>
            <w:r>
              <w:rPr>
                <w:color w:val="000000"/>
                <w:spacing w:val="-8"/>
              </w:rPr>
              <w:t>й</w:t>
            </w:r>
            <w:proofErr w:type="spellEnd"/>
            <w:r>
              <w:rPr>
                <w:color w:val="000000"/>
                <w:spacing w:val="-8"/>
              </w:rPr>
              <w:t xml:space="preserve">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-41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Тема и цели 3-й недели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 xml:space="preserve">Целевые ориентиры </w:t>
            </w:r>
            <w:r>
              <w:rPr>
                <w:color w:val="000000"/>
                <w:spacing w:val="-2"/>
              </w:rPr>
              <w:t xml:space="preserve">уровня развития </w:t>
            </w:r>
            <w:proofErr w:type="spellStart"/>
            <w:r>
              <w:rPr>
                <w:color w:val="000000"/>
                <w:spacing w:val="-2"/>
              </w:rPr>
              <w:t>интегра</w:t>
            </w:r>
            <w:r w:rsidRPr="00740C8A"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тивных</w:t>
            </w:r>
            <w:proofErr w:type="spellEnd"/>
            <w:r>
              <w:rPr>
                <w:color w:val="000000"/>
              </w:rPr>
              <w:t xml:space="preserve"> качеств ребенка </w:t>
            </w:r>
            <w:r>
              <w:rPr>
                <w:color w:val="000000"/>
                <w:spacing w:val="-1"/>
              </w:rPr>
              <w:t xml:space="preserve">(на основе интеграции </w:t>
            </w:r>
            <w:r>
              <w:rPr>
                <w:color w:val="000000"/>
                <w:spacing w:val="-2"/>
              </w:rPr>
              <w:t>образовательных направлений)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Виды детской </w:t>
            </w:r>
            <w:r>
              <w:rPr>
                <w:color w:val="000000"/>
                <w:spacing w:val="-1"/>
              </w:rPr>
              <w:t>деятельности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Виды интеграции образовательных направлений и областей: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 познавательное развитие;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 социально – коммуникативное развитие;</w:t>
            </w:r>
          </w:p>
        </w:tc>
      </w:tr>
      <w:tr w:rsidR="001A7080" w:rsidTr="0017685F">
        <w:trPr>
          <w:trHeight w:hRule="exact" w:val="20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17685F">
        <w:trPr>
          <w:trHeight w:hRule="exact" w:val="63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-40" w:right="-4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Сентябрь</w:t>
            </w:r>
          </w:p>
          <w:p w:rsidR="001A7080" w:rsidRDefault="001A7080" w:rsidP="0017685F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uppressAutoHyphens w:val="0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2"/>
              </w:rPr>
              <w:t xml:space="preserve">Башенка </w:t>
            </w:r>
            <w:r>
              <w:rPr>
                <w:color w:val="000000"/>
                <w:spacing w:val="-11"/>
              </w:rPr>
              <w:t>и лесенка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2"/>
              </w:rPr>
              <w:t xml:space="preserve">Башенка </w:t>
            </w:r>
            <w:r>
              <w:rPr>
                <w:color w:val="000000"/>
                <w:spacing w:val="-11"/>
              </w:rPr>
              <w:t>и лесенка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3"/>
              </w:rPr>
              <w:t xml:space="preserve">Интересуется предметами </w:t>
            </w:r>
            <w:r>
              <w:rPr>
                <w:color w:val="000000"/>
                <w:spacing w:val="-11"/>
              </w:rPr>
              <w:t>ближайшего окружения, их назначением, свойства</w:t>
            </w:r>
            <w:r>
              <w:rPr>
                <w:color w:val="000000"/>
                <w:spacing w:val="-10"/>
              </w:rPr>
              <w:t>ми; знает, называет и пра</w:t>
            </w:r>
            <w:r>
              <w:rPr>
                <w:color w:val="000000"/>
                <w:spacing w:val="-12"/>
              </w:rPr>
              <w:t xml:space="preserve">вильно использует детали </w:t>
            </w:r>
            <w:r>
              <w:rPr>
                <w:color w:val="000000"/>
                <w:spacing w:val="-11"/>
              </w:rPr>
              <w:t xml:space="preserve">строительного материала; </w:t>
            </w:r>
            <w:r>
              <w:rPr>
                <w:color w:val="000000"/>
                <w:spacing w:val="-9"/>
              </w:rPr>
              <w:t xml:space="preserve">анализирует созданные </w:t>
            </w:r>
            <w:r>
              <w:rPr>
                <w:color w:val="000000"/>
                <w:spacing w:val="-8"/>
              </w:rPr>
              <w:t xml:space="preserve">постройки; испытывает </w:t>
            </w:r>
            <w:r>
              <w:rPr>
                <w:color w:val="000000"/>
                <w:spacing w:val="-11"/>
              </w:rPr>
              <w:t xml:space="preserve">положительные эмоции </w:t>
            </w:r>
            <w:r>
              <w:rPr>
                <w:color w:val="000000"/>
                <w:spacing w:val="-10"/>
              </w:rPr>
              <w:t>от продуктивной (конст</w:t>
            </w:r>
            <w:r>
              <w:rPr>
                <w:color w:val="000000"/>
                <w:spacing w:val="-10"/>
              </w:rPr>
              <w:softHyphen/>
              <w:t>руктивной) деятельности; взаимодействует со свер</w:t>
            </w:r>
            <w:r>
              <w:rPr>
                <w:color w:val="000000"/>
                <w:spacing w:val="-10"/>
              </w:rPr>
              <w:softHyphen/>
              <w:t>стниками; проявляет доб</w:t>
            </w:r>
            <w:r>
              <w:rPr>
                <w:color w:val="000000"/>
                <w:spacing w:val="-10"/>
              </w:rPr>
              <w:softHyphen/>
              <w:t>рожелательность, друже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любие по отношению </w:t>
            </w:r>
            <w:r>
              <w:rPr>
                <w:color w:val="000000"/>
                <w:spacing w:val="-12"/>
              </w:rPr>
              <w:t>к окружающим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9"/>
              </w:rPr>
              <w:t>Знакомство с раз</w:t>
            </w:r>
            <w:r>
              <w:rPr>
                <w:color w:val="000000"/>
                <w:spacing w:val="-11"/>
              </w:rPr>
              <w:t xml:space="preserve">ным строительным материалом; </w:t>
            </w:r>
            <w:r>
              <w:rPr>
                <w:color w:val="000000"/>
                <w:spacing w:val="-12"/>
              </w:rPr>
              <w:t>создание построй</w:t>
            </w:r>
            <w:r>
              <w:rPr>
                <w:color w:val="000000"/>
                <w:spacing w:val="-11"/>
              </w:rPr>
              <w:t xml:space="preserve">ки по образцу; </w:t>
            </w:r>
            <w:r>
              <w:rPr>
                <w:color w:val="000000"/>
                <w:spacing w:val="-10"/>
              </w:rPr>
              <w:t>участие в дидак</w:t>
            </w:r>
            <w:r>
              <w:rPr>
                <w:color w:val="000000"/>
                <w:spacing w:val="-10"/>
              </w:rPr>
              <w:softHyphen/>
              <w:t xml:space="preserve">тических играх на </w:t>
            </w:r>
            <w:r>
              <w:rPr>
                <w:color w:val="000000"/>
                <w:spacing w:val="-12"/>
              </w:rPr>
              <w:t>закрепление поня</w:t>
            </w:r>
            <w:r>
              <w:rPr>
                <w:color w:val="000000"/>
                <w:spacing w:val="-11"/>
              </w:rPr>
              <w:t>тий высоты и цве</w:t>
            </w:r>
            <w:r>
              <w:rPr>
                <w:color w:val="000000"/>
                <w:spacing w:val="-10"/>
              </w:rPr>
              <w:t>та, описание по</w:t>
            </w:r>
            <w:r>
              <w:rPr>
                <w:color w:val="000000"/>
                <w:spacing w:val="-10"/>
              </w:rPr>
              <w:softHyphen/>
              <w:t>следовательности действий; анализ построек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i/>
                <w:iCs/>
                <w:color w:val="000000"/>
                <w:spacing w:val="-7"/>
              </w:rPr>
              <w:t xml:space="preserve">Познание ( познавательное развитие): </w:t>
            </w:r>
            <w:r>
              <w:rPr>
                <w:color w:val="000000"/>
                <w:spacing w:val="-7"/>
              </w:rPr>
              <w:t xml:space="preserve">создавать условия для ознакомления </w:t>
            </w:r>
            <w:r>
              <w:rPr>
                <w:color w:val="000000"/>
                <w:spacing w:val="-10"/>
              </w:rPr>
              <w:t xml:space="preserve">детей с цветом, формой, величиной, осязаемыми </w:t>
            </w:r>
            <w:r>
              <w:rPr>
                <w:color w:val="000000"/>
                <w:spacing w:val="-13"/>
              </w:rPr>
              <w:t xml:space="preserve">свойствами предметов; группировать их; закреплять </w:t>
            </w:r>
            <w:r>
              <w:rPr>
                <w:color w:val="000000"/>
                <w:spacing w:val="-12"/>
              </w:rPr>
              <w:t xml:space="preserve">умение выделять цвет, форму, величину как особые </w:t>
            </w:r>
            <w:r>
              <w:rPr>
                <w:color w:val="000000"/>
                <w:spacing w:val="-11"/>
              </w:rPr>
              <w:t xml:space="preserve">свойства предметов.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Коммуникация (социально – коммуникативное развитие): </w:t>
            </w:r>
            <w:r>
              <w:rPr>
                <w:color w:val="000000"/>
                <w:spacing w:val="-10"/>
              </w:rPr>
              <w:t xml:space="preserve">помогать детям доброжелательно </w:t>
            </w:r>
            <w:r>
              <w:rPr>
                <w:color w:val="000000"/>
                <w:spacing w:val="-12"/>
              </w:rPr>
              <w:t xml:space="preserve">общаться друг с другом; формировать потребность </w:t>
            </w:r>
            <w:r>
              <w:rPr>
                <w:color w:val="000000"/>
                <w:spacing w:val="-10"/>
              </w:rPr>
              <w:t xml:space="preserve">делиться своими впечатлениями.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Труд: </w:t>
            </w:r>
            <w:r>
              <w:rPr>
                <w:color w:val="000000"/>
                <w:spacing w:val="-10"/>
              </w:rPr>
              <w:t xml:space="preserve">формировать бережное отношение к собственным поделкам и поделкам сверстников; побуждать рассказывать о них.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Безопасность: </w:t>
            </w:r>
            <w:r>
              <w:rPr>
                <w:color w:val="000000"/>
                <w:spacing w:val="-10"/>
              </w:rPr>
              <w:t xml:space="preserve">продолжать объяснять детям, что </w:t>
            </w:r>
            <w:r>
              <w:rPr>
                <w:color w:val="000000"/>
                <w:spacing w:val="-11"/>
              </w:rPr>
              <w:t xml:space="preserve">нельзя брать в рот различные предметы, засовывать их в уши и нос.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  <w:lang w:val="en-US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Здоровье: ( физическое развитие) </w:t>
            </w:r>
            <w:r>
              <w:rPr>
                <w:color w:val="000000"/>
                <w:spacing w:val="-10"/>
              </w:rPr>
              <w:t xml:space="preserve">приучать к опрятности: осуществлять контроль за выработкой правильной осанки. </w:t>
            </w:r>
            <w:r>
              <w:rPr>
                <w:i/>
                <w:iCs/>
                <w:color w:val="000000"/>
                <w:spacing w:val="-10"/>
              </w:rPr>
              <w:t xml:space="preserve">Социализация: </w:t>
            </w:r>
            <w:r>
              <w:rPr>
                <w:color w:val="000000"/>
                <w:spacing w:val="-10"/>
              </w:rPr>
              <w:t xml:space="preserve">учить детей использовать в играх </w:t>
            </w:r>
            <w:r>
              <w:rPr>
                <w:color w:val="000000"/>
                <w:spacing w:val="-11"/>
              </w:rPr>
              <w:t>строительный материал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  <w:lang w:val="en-US"/>
              </w:rPr>
            </w:pPr>
          </w:p>
          <w:p w:rsidR="001A7080" w:rsidRPr="00E21F16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  <w:lang w:val="en-US"/>
              </w:rPr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1"/>
              </w:rPr>
            </w:pPr>
          </w:p>
        </w:tc>
      </w:tr>
      <w:tr w:rsidR="001A7080" w:rsidTr="0017685F">
        <w:trPr>
          <w:trHeight w:hRule="exact" w:val="624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uppressAutoHyphens w:val="0"/>
              <w:ind w:left="57" w:right="57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622F35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9"/>
              </w:rPr>
            </w:pPr>
            <w:r>
              <w:rPr>
                <w:color w:val="000000"/>
                <w:spacing w:val="22"/>
              </w:rPr>
              <w:t>Закреп</w:t>
            </w:r>
            <w:r>
              <w:rPr>
                <w:color w:val="000000"/>
                <w:spacing w:val="6"/>
              </w:rPr>
              <w:t>лять поня</w:t>
            </w:r>
            <w:r>
              <w:rPr>
                <w:color w:val="000000"/>
                <w:spacing w:val="-11"/>
              </w:rPr>
              <w:t xml:space="preserve">тия высоты, </w:t>
            </w:r>
            <w:r>
              <w:rPr>
                <w:color w:val="000000"/>
                <w:spacing w:val="-14"/>
              </w:rPr>
              <w:t xml:space="preserve">цвета. </w:t>
            </w:r>
            <w:r>
              <w:rPr>
                <w:color w:val="000000"/>
                <w:spacing w:val="19"/>
              </w:rPr>
              <w:t>Учить:</w:t>
            </w:r>
          </w:p>
          <w:p w:rsidR="001A7080" w:rsidRPr="00E21F16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-41"/>
              <w:rPr>
                <w:color w:val="000000"/>
                <w:spacing w:val="-11"/>
              </w:rPr>
            </w:pPr>
            <w:r>
              <w:rPr>
                <w:color w:val="000000"/>
                <w:spacing w:val="19"/>
              </w:rPr>
              <w:t xml:space="preserve"> </w:t>
            </w:r>
            <w:r>
              <w:rPr>
                <w:color w:val="000000"/>
                <w:spacing w:val="-3"/>
              </w:rPr>
              <w:t>- рассказы</w:t>
            </w:r>
            <w:r>
              <w:rPr>
                <w:color w:val="000000"/>
                <w:spacing w:val="-11"/>
              </w:rPr>
              <w:t>вать, как будут строить;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6"/>
              </w:rPr>
              <w:t xml:space="preserve">- строить </w:t>
            </w:r>
            <w:r>
              <w:rPr>
                <w:color w:val="000000"/>
                <w:spacing w:val="-11"/>
              </w:rPr>
              <w:t>по образцу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3"/>
              </w:rPr>
              <w:t xml:space="preserve">Знакомить </w:t>
            </w:r>
            <w:r>
              <w:rPr>
                <w:color w:val="000000"/>
                <w:spacing w:val="-11"/>
              </w:rPr>
              <w:t>с разным стро</w:t>
            </w:r>
            <w:r>
              <w:rPr>
                <w:color w:val="000000"/>
                <w:spacing w:val="-11"/>
              </w:rPr>
              <w:softHyphen/>
              <w:t>ительным ма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2"/>
              </w:rPr>
              <w:t xml:space="preserve">териалом. </w:t>
            </w:r>
            <w:r>
              <w:rPr>
                <w:color w:val="000000"/>
                <w:spacing w:val="4"/>
              </w:rPr>
              <w:t>Учить анали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10"/>
              </w:rPr>
              <w:t>зировать по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2"/>
              </w:rPr>
              <w:t>стройку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17685F">
        <w:trPr>
          <w:trHeight w:hRule="exact"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Pr="00227E8F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E21F16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Pr="00E21F16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Pr="00E21F16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Pr="00E21F16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1A7080" w:rsidTr="0017685F">
        <w:trPr>
          <w:trHeight w:hRule="exact" w:val="84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Башенки и лесенки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Дорожки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0"/>
              </w:rPr>
              <w:t>Умеет пристраивать кир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3"/>
              </w:rPr>
              <w:t xml:space="preserve">пичики разными гранями; </w:t>
            </w:r>
            <w:r>
              <w:rPr>
                <w:color w:val="000000"/>
                <w:spacing w:val="-10"/>
              </w:rPr>
              <w:t>пытается отражать полу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3"/>
              </w:rPr>
              <w:t>ченные впечатления в про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2"/>
              </w:rPr>
              <w:t>дуктивных видах деятель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10"/>
              </w:rPr>
              <w:t xml:space="preserve">ности; использует разные </w:t>
            </w:r>
            <w:r>
              <w:rPr>
                <w:color w:val="000000"/>
                <w:spacing w:val="-11"/>
              </w:rPr>
              <w:t>способы обследования предметов, включая про</w:t>
            </w:r>
            <w:r>
              <w:rPr>
                <w:color w:val="000000"/>
                <w:spacing w:val="-11"/>
              </w:rPr>
              <w:softHyphen/>
              <w:t>стейшие опыты; проявляет желание сооружать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постройки по собственному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замыслу; может в случае </w:t>
            </w:r>
            <w:r>
              <w:rPr>
                <w:color w:val="000000"/>
                <w:spacing w:val="-7"/>
                <w:sz w:val="22"/>
                <w:szCs w:val="22"/>
              </w:rPr>
              <w:t>проблемной ситуации обра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титься к знакомому взрос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лому, адекватно реагирует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на замечания и предложения </w:t>
            </w:r>
            <w:r>
              <w:rPr>
                <w:color w:val="000000"/>
                <w:spacing w:val="-3"/>
                <w:sz w:val="22"/>
                <w:szCs w:val="22"/>
              </w:rPr>
              <w:t>взрослого; имеет простей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шие навыки организованного поведения в детском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саду; в диалоге с педагогом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умеет услышать и понять </w:t>
            </w:r>
            <w:r>
              <w:rPr>
                <w:color w:val="000000"/>
                <w:spacing w:val="-10"/>
                <w:sz w:val="22"/>
                <w:szCs w:val="22"/>
              </w:rPr>
              <w:t>заданный вопрос, не переби</w:t>
            </w:r>
            <w:r>
              <w:rPr>
                <w:color w:val="000000"/>
                <w:spacing w:val="-2"/>
                <w:sz w:val="22"/>
                <w:szCs w:val="22"/>
              </w:rPr>
              <w:t>вает говорящего взрослого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Знакомство с ар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3"/>
              </w:rPr>
              <w:t>хитектурными по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1"/>
              </w:rPr>
              <w:t>стройками; уча</w:t>
            </w:r>
            <w:r>
              <w:rPr>
                <w:color w:val="000000"/>
                <w:spacing w:val="-10"/>
              </w:rPr>
              <w:t>стие в дидактиче</w:t>
            </w:r>
            <w:r>
              <w:rPr>
                <w:color w:val="000000"/>
                <w:spacing w:val="-12"/>
              </w:rPr>
              <w:t>ских играх по вос</w:t>
            </w:r>
            <w:r>
              <w:rPr>
                <w:color w:val="000000"/>
                <w:spacing w:val="-13"/>
              </w:rPr>
              <w:t>приятию осязае</w:t>
            </w:r>
            <w:r>
              <w:rPr>
                <w:color w:val="000000"/>
                <w:spacing w:val="-13"/>
              </w:rPr>
              <w:softHyphen/>
              <w:t>мых свойств пред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0"/>
              </w:rPr>
              <w:t>метов, строительство дорожек разной длины по за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мыслу, пристраивание кирпичиков разными гранями, сенсорный анализ </w:t>
            </w:r>
            <w:r>
              <w:rPr>
                <w:color w:val="000000"/>
                <w:spacing w:val="-2"/>
                <w:sz w:val="22"/>
                <w:szCs w:val="22"/>
              </w:rPr>
              <w:t>постройки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</w:rPr>
            </w:pPr>
            <w:r>
              <w:rPr>
                <w:i/>
                <w:iCs/>
                <w:color w:val="000000"/>
                <w:spacing w:val="-12"/>
              </w:rPr>
              <w:t xml:space="preserve">Познание: ( познавательное развитие) </w:t>
            </w:r>
            <w:r>
              <w:rPr>
                <w:color w:val="000000"/>
                <w:spacing w:val="-12"/>
              </w:rPr>
              <w:t xml:space="preserve">подводить детей к простейшему анализу </w:t>
            </w:r>
            <w:r>
              <w:rPr>
                <w:color w:val="000000"/>
                <w:spacing w:val="-10"/>
              </w:rPr>
              <w:t>созданных построек, совершенствовать конструк</w:t>
            </w:r>
            <w:r>
              <w:rPr>
                <w:color w:val="000000"/>
                <w:spacing w:val="-12"/>
              </w:rPr>
              <w:t xml:space="preserve">тивные умения; продолжать развивать восприятие, </w:t>
            </w:r>
            <w:r>
              <w:rPr>
                <w:color w:val="000000"/>
                <w:spacing w:val="-10"/>
              </w:rPr>
              <w:t xml:space="preserve">создавать условия для ознакомления детей с цветом, формой, величиной, осязаемыми свойствами </w:t>
            </w:r>
            <w:r>
              <w:rPr>
                <w:color w:val="000000"/>
                <w:spacing w:val="-12"/>
              </w:rPr>
              <w:t xml:space="preserve">предметов. </w:t>
            </w:r>
            <w:r>
              <w:rPr>
                <w:i/>
                <w:iCs/>
                <w:color w:val="000000"/>
                <w:spacing w:val="-10"/>
              </w:rPr>
              <w:t xml:space="preserve">Коммуникация (социально – коммуникативное развитие): </w:t>
            </w:r>
            <w:r>
              <w:rPr>
                <w:color w:val="000000"/>
                <w:spacing w:val="-10"/>
              </w:rPr>
              <w:t xml:space="preserve">помогать детям посредством речи взаимодействовать и налаживать контакты друг с другом; развивать умение различать и называть </w:t>
            </w:r>
            <w:r>
              <w:rPr>
                <w:color w:val="000000"/>
                <w:spacing w:val="-8"/>
              </w:rPr>
              <w:t>качества и особенности поверхности материалов;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развивать инициативную речь детей во взаимодействиях со взрослыми и другими детьми.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1"/>
                <w:sz w:val="22"/>
                <w:szCs w:val="22"/>
              </w:rPr>
              <w:t>закреплять умение подбирать предметы по цвету и величине, в совместных дидактических играх развивать умение выполнять посте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пенно усложняющиеся правила.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</w:rPr>
            </w:pPr>
            <w:r>
              <w:rPr>
                <w:i/>
                <w:iCs/>
                <w:color w:val="000000"/>
                <w:spacing w:val="-6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воспитывать интерес к жизни и труду взрослых.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1"/>
                <w:sz w:val="22"/>
                <w:szCs w:val="22"/>
              </w:rPr>
              <w:t>продолжать знакомить детей с эле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ментарными правилами поведения в детском саду</w:t>
            </w:r>
          </w:p>
        </w:tc>
      </w:tr>
      <w:tr w:rsidR="001A7080" w:rsidTr="0017685F">
        <w:trPr>
          <w:trHeight w:hRule="exact" w:val="8514"/>
        </w:trPr>
        <w:tc>
          <w:tcPr>
            <w:tcW w:w="992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t>Цель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Учить </w:t>
            </w:r>
            <w:r w:rsidR="00EE1BB9">
              <w:rPr>
                <w:color w:val="000000"/>
                <w:spacing w:val="-3"/>
                <w:sz w:val="22"/>
                <w:szCs w:val="22"/>
              </w:rPr>
              <w:t>осуществлять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="00EE1BB9">
              <w:rPr>
                <w:color w:val="000000"/>
                <w:spacing w:val="-3"/>
                <w:sz w:val="22"/>
                <w:szCs w:val="22"/>
              </w:rPr>
              <w:t>сенсорный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анализ постройки.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Дать </w:t>
            </w:r>
            <w:r w:rsidR="00EE1BB9">
              <w:rPr>
                <w:color w:val="000000"/>
                <w:spacing w:val="-3"/>
                <w:sz w:val="22"/>
                <w:szCs w:val="22"/>
              </w:rPr>
              <w:t>представление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об </w:t>
            </w:r>
            <w:r w:rsidR="00EE1BB9">
              <w:rPr>
                <w:color w:val="000000"/>
                <w:spacing w:val="-3"/>
                <w:sz w:val="22"/>
                <w:szCs w:val="22"/>
              </w:rPr>
              <w:t>архитектурных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по</w:t>
            </w:r>
            <w:r>
              <w:rPr>
                <w:color w:val="000000"/>
                <w:spacing w:val="-2"/>
                <w:sz w:val="22"/>
                <w:szCs w:val="22"/>
              </w:rPr>
              <w:t>стройках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t>Учить строить дорожки, пристраивать кирпичики разными гранями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</w:tc>
      </w:tr>
      <w:tr w:rsidR="00EA5B04" w:rsidTr="00EA5B04">
        <w:trPr>
          <w:trHeight w:hRule="exact" w:val="9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5B04" w:rsidRPr="00C41C03" w:rsidRDefault="00EA5B04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B04" w:rsidRPr="00C41C03" w:rsidRDefault="00EA5B04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A5B04" w:rsidRPr="00C41C03" w:rsidRDefault="00EA5B04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5B04" w:rsidRPr="00C41C03" w:rsidRDefault="00EA5B04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5B04" w:rsidRPr="00C41C03" w:rsidRDefault="00EA5B04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A5B04" w:rsidRPr="00C41C03" w:rsidRDefault="00EA5B04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1A7080" w:rsidTr="0017685F">
        <w:trPr>
          <w:trHeight w:hRule="exact" w:val="30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C41C03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4"/>
                <w:sz w:val="20"/>
                <w:szCs w:val="20"/>
              </w:rPr>
            </w:pPr>
            <w:r w:rsidRPr="00C41C03">
              <w:rPr>
                <w:b/>
                <w:color w:val="000000"/>
                <w:spacing w:val="-4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C41C03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4"/>
                <w:sz w:val="20"/>
                <w:szCs w:val="20"/>
              </w:rPr>
            </w:pPr>
            <w:r w:rsidRPr="00C41C03">
              <w:rPr>
                <w:b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C41C03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3"/>
                <w:sz w:val="20"/>
                <w:szCs w:val="20"/>
              </w:rPr>
            </w:pPr>
            <w:r w:rsidRPr="00C41C03">
              <w:rPr>
                <w:b/>
                <w:color w:val="000000"/>
                <w:spacing w:val="-3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C41C03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4"/>
                <w:sz w:val="20"/>
                <w:szCs w:val="20"/>
              </w:rPr>
            </w:pPr>
            <w:r w:rsidRPr="00C41C03">
              <w:rPr>
                <w:b/>
                <w:color w:val="000000"/>
                <w:spacing w:val="-4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C41C03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1"/>
                <w:sz w:val="20"/>
                <w:szCs w:val="20"/>
              </w:rPr>
            </w:pPr>
            <w:r w:rsidRPr="00C41C03">
              <w:rPr>
                <w:b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C41C03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iCs/>
                <w:color w:val="000000"/>
                <w:sz w:val="20"/>
                <w:szCs w:val="20"/>
              </w:rPr>
            </w:pPr>
            <w:r w:rsidRPr="00C41C03">
              <w:rPr>
                <w:b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1A7080" w:rsidTr="0017685F">
        <w:trPr>
          <w:trHeight w:hRule="exact" w:val="975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Ноябрь</w:t>
            </w:r>
          </w:p>
          <w:p w:rsidR="001A7080" w:rsidRDefault="001A7080" w:rsidP="0017685F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Дорожка </w:t>
            </w:r>
            <w:r>
              <w:rPr>
                <w:color w:val="000000"/>
                <w:spacing w:val="-3"/>
                <w:sz w:val="22"/>
                <w:szCs w:val="22"/>
              </w:rPr>
              <w:t>для Колобка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Мебель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для куклы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Знает, называет и правиль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но использует детали стро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ительного материала; про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являет желание сооружать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постройки и анализировать </w:t>
            </w:r>
            <w:r>
              <w:rPr>
                <w:color w:val="000000"/>
                <w:spacing w:val="-11"/>
                <w:sz w:val="22"/>
                <w:szCs w:val="22"/>
              </w:rPr>
              <w:t>их; испытывает положитель</w:t>
            </w:r>
            <w:r>
              <w:rPr>
                <w:color w:val="000000"/>
                <w:spacing w:val="-2"/>
                <w:sz w:val="22"/>
                <w:szCs w:val="22"/>
              </w:rPr>
              <w:t>ные эмоции от познава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тельно-исследовательской </w:t>
            </w:r>
            <w:r>
              <w:rPr>
                <w:color w:val="000000"/>
                <w:spacing w:val="-5"/>
                <w:sz w:val="22"/>
                <w:szCs w:val="22"/>
              </w:rPr>
              <w:t>и продуктивной (конструк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тивной)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деятельности;си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туативно</w:t>
            </w:r>
            <w:proofErr w:type="spellEnd"/>
            <w:r>
              <w:rPr>
                <w:color w:val="000000"/>
                <w:spacing w:val="-5"/>
                <w:sz w:val="22"/>
                <w:szCs w:val="22"/>
              </w:rPr>
              <w:t xml:space="preserve"> проявляет добро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желательное отношение к окружающим, умение делиться с товарищем; имеет опыт правильной оценки хороших и плохих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поступков; знает, что надо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соблюдать порядок и чистоту в помещении детского сада, убирать на место строительный </w:t>
            </w:r>
            <w:r>
              <w:rPr>
                <w:color w:val="000000"/>
                <w:spacing w:val="-3"/>
                <w:sz w:val="22"/>
                <w:szCs w:val="22"/>
              </w:rPr>
              <w:t>материал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227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Диалоги о длине и цвете построек, решение проблем</w:t>
            </w:r>
            <w:r>
              <w:rPr>
                <w:color w:val="000000"/>
                <w:spacing w:val="-6"/>
                <w:sz w:val="22"/>
                <w:szCs w:val="22"/>
              </w:rPr>
              <w:t>ной ситуации по вы</w:t>
            </w:r>
            <w:r>
              <w:rPr>
                <w:color w:val="000000"/>
                <w:spacing w:val="-3"/>
                <w:sz w:val="22"/>
                <w:szCs w:val="22"/>
              </w:rPr>
              <w:t>бору предметов ме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бели для куклы,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создание деталей по образцу, анализ изделий, участие </w:t>
            </w:r>
            <w:r>
              <w:rPr>
                <w:color w:val="000000"/>
                <w:spacing w:val="-3"/>
                <w:sz w:val="22"/>
                <w:szCs w:val="22"/>
              </w:rPr>
              <w:t>в сюжетно-ролевых играх по обыгрыва</w:t>
            </w:r>
            <w:r>
              <w:rPr>
                <w:color w:val="000000"/>
                <w:spacing w:val="-1"/>
                <w:sz w:val="22"/>
                <w:szCs w:val="22"/>
              </w:rPr>
              <w:t>нию предметов мебели для куклы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 ( познавательное развитие): </w:t>
            </w:r>
            <w:r>
              <w:rPr>
                <w:color w:val="000000"/>
                <w:sz w:val="22"/>
                <w:szCs w:val="22"/>
              </w:rPr>
              <w:t xml:space="preserve">закреплять умение различать, называть </w:t>
            </w:r>
            <w:r>
              <w:rPr>
                <w:color w:val="000000"/>
                <w:spacing w:val="-2"/>
                <w:sz w:val="22"/>
                <w:szCs w:val="22"/>
              </w:rPr>
              <w:t>и использовать основные строительные детали, со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оружать новые постройки, используя полученные ранее умения, использовать в постройках детали </w:t>
            </w:r>
            <w:r>
              <w:rPr>
                <w:color w:val="000000"/>
                <w:spacing w:val="-2"/>
                <w:sz w:val="22"/>
                <w:szCs w:val="22"/>
              </w:rPr>
              <w:t>разного цвета, вызывать чувство радости при удав</w:t>
            </w:r>
            <w:r>
              <w:rPr>
                <w:color w:val="000000"/>
                <w:spacing w:val="-3"/>
                <w:sz w:val="22"/>
                <w:szCs w:val="22"/>
              </w:rPr>
              <w:t>шейся постройке; продолжать учить детей обыгры</w:t>
            </w:r>
            <w:r>
              <w:rPr>
                <w:color w:val="000000"/>
                <w:spacing w:val="-1"/>
                <w:sz w:val="22"/>
                <w:szCs w:val="22"/>
              </w:rPr>
              <w:t>вать постройки, объединять их по сюжету: дорож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ка и дома - улица; стол, стул, диван - мебель </w:t>
            </w:r>
            <w:r>
              <w:rPr>
                <w:color w:val="000000"/>
                <w:sz w:val="22"/>
                <w:szCs w:val="22"/>
              </w:rPr>
              <w:t xml:space="preserve">для кукол.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1"/>
                <w:sz w:val="22"/>
                <w:szCs w:val="22"/>
              </w:rPr>
              <w:t xml:space="preserve"> Социально – коммуникативное </w:t>
            </w:r>
            <w:proofErr w:type="spellStart"/>
            <w:r>
              <w:rPr>
                <w:i/>
                <w:iCs/>
                <w:color w:val="000000"/>
                <w:spacing w:val="1"/>
                <w:sz w:val="22"/>
                <w:szCs w:val="22"/>
              </w:rPr>
              <w:t>развитие.Труд</w:t>
            </w:r>
            <w:proofErr w:type="spellEnd"/>
            <w:r>
              <w:rPr>
                <w:i/>
                <w:iCs/>
                <w:color w:val="000000"/>
                <w:spacing w:val="1"/>
                <w:sz w:val="22"/>
                <w:szCs w:val="22"/>
              </w:rPr>
              <w:t xml:space="preserve">: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приучать после игры аккуратно складывать </w:t>
            </w:r>
            <w:r>
              <w:rPr>
                <w:color w:val="000000"/>
                <w:sz w:val="22"/>
                <w:szCs w:val="22"/>
              </w:rPr>
              <w:t xml:space="preserve">детали в коробки.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 xml:space="preserve">помогать детям доброжелательно </w:t>
            </w:r>
            <w:r>
              <w:rPr>
                <w:color w:val="000000"/>
                <w:spacing w:val="-1"/>
                <w:sz w:val="22"/>
                <w:szCs w:val="22"/>
              </w:rPr>
              <w:t>общаться друг с другом, поощрять желание зада</w:t>
            </w:r>
            <w:r>
              <w:rPr>
                <w:color w:val="000000"/>
                <w:spacing w:val="-2"/>
                <w:sz w:val="22"/>
                <w:szCs w:val="22"/>
              </w:rPr>
              <w:t>вать вопросы воспитателю и сверстникам; на осно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ве обогащения представлений о ближайшем окружении продолжать расширять и активизировать словарный запас детей.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sz w:val="22"/>
                <w:szCs w:val="22"/>
              </w:rPr>
              <w:t>закреплять умение подбирать пред</w:t>
            </w:r>
            <w:r>
              <w:rPr>
                <w:color w:val="000000"/>
                <w:spacing w:val="-1"/>
                <w:sz w:val="22"/>
                <w:szCs w:val="22"/>
              </w:rPr>
              <w:t>меты по цвету и величине, развивать умение вы</w:t>
            </w:r>
            <w:r>
              <w:rPr>
                <w:color w:val="000000"/>
                <w:sz w:val="22"/>
                <w:szCs w:val="22"/>
              </w:rPr>
              <w:t>полнять постепенно усложняющиеся правила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</w:rPr>
            </w:pPr>
          </w:p>
        </w:tc>
      </w:tr>
      <w:tr w:rsidR="001A7080" w:rsidTr="0017685F">
        <w:trPr>
          <w:trHeight w:hRule="exact" w:val="8220"/>
        </w:trPr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uppressAutoHyphens w:val="0"/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 w:rsidRPr="00BD746F">
              <w:t>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25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1"/>
                <w:sz w:val="22"/>
                <w:szCs w:val="22"/>
              </w:rPr>
              <w:t>знания о дли</w:t>
            </w:r>
            <w:r>
              <w:rPr>
                <w:color w:val="000000"/>
                <w:spacing w:val="-2"/>
                <w:sz w:val="22"/>
                <w:szCs w:val="22"/>
              </w:rPr>
              <w:t>не и цвете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</w:rPr>
            </w:pPr>
            <w:r>
              <w:rPr>
                <w:color w:val="000000"/>
                <w:spacing w:val="27"/>
                <w:sz w:val="22"/>
                <w:szCs w:val="22"/>
              </w:rPr>
              <w:t xml:space="preserve">Учить: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27"/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1"/>
                <w:sz w:val="22"/>
                <w:szCs w:val="22"/>
              </w:rPr>
              <w:t>строить дета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ли по образцу без показа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приемов;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pacing w:val="2"/>
                <w:sz w:val="22"/>
                <w:szCs w:val="22"/>
              </w:rPr>
              <w:t>анализиро-</w:t>
            </w:r>
            <w:r>
              <w:rPr>
                <w:color w:val="000000"/>
                <w:spacing w:val="-1"/>
                <w:sz w:val="22"/>
                <w:szCs w:val="22"/>
              </w:rPr>
              <w:t>вать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изделие</w:t>
            </w: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7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>
      <w:pPr>
        <w:suppressLineNumbers/>
        <w:suppressAutoHyphens w:val="0"/>
        <w:ind w:left="57" w:right="57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850"/>
        <w:gridCol w:w="1701"/>
        <w:gridCol w:w="1701"/>
        <w:gridCol w:w="2835"/>
        <w:gridCol w:w="2268"/>
        <w:gridCol w:w="4110"/>
        <w:gridCol w:w="11"/>
      </w:tblGrid>
      <w:tr w:rsidR="001A7080" w:rsidTr="0017685F">
        <w:trPr>
          <w:trHeight w:hRule="exact" w:val="3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F962C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F962C0">
              <w:rPr>
                <w:b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F962C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F962C0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F962C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F962C0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F962C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F962C0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F962C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F962C0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F962C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F962C0"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1A7080" w:rsidTr="0017685F">
        <w:trPr>
          <w:trHeight w:hRule="exact" w:val="79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Декабрь</w:t>
            </w:r>
          </w:p>
          <w:p w:rsidR="001A7080" w:rsidRDefault="001A7080" w:rsidP="0017685F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uppressAutoHyphens w:val="0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Кресло </w:t>
            </w:r>
            <w:r>
              <w:rPr>
                <w:color w:val="000000"/>
                <w:spacing w:val="-4"/>
                <w:sz w:val="22"/>
                <w:szCs w:val="22"/>
              </w:rPr>
              <w:t>и диван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Ворота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Различает, называет и ис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пользует основные строи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тельные детали (кубики, кирпичики), изменяет по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стройки, надстраивая или заменяя одни детали дру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гими; с удовольствием участвует в выставках </w:t>
            </w:r>
            <w:r>
              <w:rPr>
                <w:color w:val="000000"/>
                <w:spacing w:val="-2"/>
                <w:sz w:val="22"/>
                <w:szCs w:val="22"/>
              </w:rPr>
              <w:t>детских работ, в обсужде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ниях результатов продук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тивной деятельности; ин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тересуется предметами ближайшего окружения, их назначением, свойст</w:t>
            </w:r>
            <w:r>
              <w:rPr>
                <w:color w:val="000000"/>
                <w:spacing w:val="-2"/>
                <w:sz w:val="22"/>
                <w:szCs w:val="22"/>
              </w:rPr>
              <w:t>вами; откликается на эмо</w:t>
            </w:r>
            <w:r>
              <w:rPr>
                <w:color w:val="000000"/>
                <w:spacing w:val="-3"/>
                <w:sz w:val="22"/>
                <w:szCs w:val="22"/>
              </w:rPr>
              <w:t>ции близких людей и дру</w:t>
            </w:r>
            <w:r>
              <w:rPr>
                <w:color w:val="000000"/>
                <w:spacing w:val="-1"/>
                <w:sz w:val="22"/>
                <w:szCs w:val="22"/>
              </w:rPr>
              <w:t>зей, делает попытки по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жалеть сверстника, обнять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его, помочь; умеет объединяться со сверстниками </w:t>
            </w:r>
            <w:r>
              <w:rPr>
                <w:color w:val="000000"/>
                <w:spacing w:val="4"/>
                <w:sz w:val="22"/>
                <w:szCs w:val="22"/>
              </w:rPr>
              <w:t>для игры в группу из 2-</w:t>
            </w:r>
            <w:r>
              <w:rPr>
                <w:color w:val="000000"/>
                <w:spacing w:val="-1"/>
                <w:sz w:val="22"/>
                <w:szCs w:val="22"/>
              </w:rPr>
              <w:t>3 человек на основе личных симпатий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Рассматривание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предметов мебели, </w:t>
            </w:r>
            <w:r>
              <w:rPr>
                <w:color w:val="000000"/>
                <w:spacing w:val="-1"/>
                <w:sz w:val="22"/>
                <w:szCs w:val="22"/>
              </w:rPr>
              <w:t>участие в беседе о размерах и на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значении кресел и диванов, само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стоятельный выбор и постройка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изделия.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Выбор кирпичиков и кубиков для строительства ворот, изменение </w:t>
            </w:r>
            <w:r>
              <w:rPr>
                <w:color w:val="000000"/>
                <w:spacing w:val="-3"/>
                <w:sz w:val="22"/>
                <w:szCs w:val="22"/>
              </w:rPr>
              <w:t>постройки в высо</w:t>
            </w:r>
            <w:r>
              <w:rPr>
                <w:color w:val="000000"/>
                <w:spacing w:val="-1"/>
                <w:sz w:val="22"/>
                <w:szCs w:val="22"/>
              </w:rPr>
              <w:t>ту, обыгрывание и анализ построек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4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Познание ( познавательное развитие): </w:t>
            </w:r>
            <w:r>
              <w:rPr>
                <w:color w:val="000000"/>
                <w:spacing w:val="-2"/>
                <w:sz w:val="22"/>
                <w:szCs w:val="22"/>
              </w:rPr>
              <w:t>учить располагать кирпичики вертикаль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но, ставить их плотно друг к другу, на определен</w:t>
            </w:r>
            <w:r>
              <w:rPr>
                <w:color w:val="000000"/>
                <w:spacing w:val="-2"/>
                <w:sz w:val="22"/>
                <w:szCs w:val="22"/>
              </w:rPr>
              <w:t>ном расстоянии (ворота); побуждать детей к созда</w:t>
            </w:r>
            <w:r>
              <w:rPr>
                <w:color w:val="000000"/>
                <w:spacing w:val="-3"/>
                <w:sz w:val="22"/>
                <w:szCs w:val="22"/>
              </w:rPr>
              <w:t>нию вариантов конструкций, добавляя другие дета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ли (на столбики ворот ставить трехгранные приз</w:t>
            </w:r>
            <w:r>
              <w:rPr>
                <w:color w:val="000000"/>
                <w:sz w:val="22"/>
                <w:szCs w:val="22"/>
              </w:rPr>
              <w:t xml:space="preserve">мы, рядом со столбами - кубики и др.); изменять </w:t>
            </w:r>
            <w:r>
              <w:rPr>
                <w:color w:val="000000"/>
                <w:spacing w:val="-1"/>
                <w:sz w:val="22"/>
                <w:szCs w:val="22"/>
              </w:rPr>
              <w:t>постройки двумя способами: заменяя одни детали другими или надстраивая их в высоту, длину (низкая и высокая башенка); продолжать учить детей обыгрывать постройки, объединять их по сюжету; организовывать презентацию результатов деятель</w:t>
            </w:r>
            <w:r>
              <w:rPr>
                <w:color w:val="000000"/>
                <w:spacing w:val="-4"/>
                <w:sz w:val="22"/>
                <w:szCs w:val="22"/>
              </w:rPr>
              <w:t>ности. Речевое развитие: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: </w:t>
            </w:r>
            <w:r>
              <w:rPr>
                <w:color w:val="000000"/>
                <w:spacing w:val="-2"/>
                <w:sz w:val="22"/>
                <w:szCs w:val="22"/>
              </w:rPr>
              <w:t>обращать внимание детей на неко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торые сходные по назначению предметы; развивать умение понимать обобщающие слова; формировать </w:t>
            </w:r>
            <w:r>
              <w:rPr>
                <w:color w:val="000000"/>
                <w:sz w:val="22"/>
                <w:szCs w:val="22"/>
              </w:rPr>
              <w:t xml:space="preserve">умение отчетливо произносить слова и короткие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фразы, говорить спокойно, с естественными интонациями; развивать диалогическую форму речи. 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Социализация: (социально – коммуникативное развитие) </w:t>
            </w:r>
            <w:r>
              <w:rPr>
                <w:color w:val="000000"/>
                <w:spacing w:val="-1"/>
                <w:sz w:val="22"/>
                <w:szCs w:val="22"/>
              </w:rPr>
              <w:t>приучать детей к вежливости, формировать уважительное отношение друг к другу; создавать ситуации, способствующие формированию внимательного, заботливого отношения к ок</w:t>
            </w:r>
            <w:r>
              <w:rPr>
                <w:color w:val="000000"/>
                <w:spacing w:val="-2"/>
                <w:sz w:val="22"/>
                <w:szCs w:val="22"/>
              </w:rPr>
              <w:t>ружающим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</w:p>
        </w:tc>
      </w:tr>
      <w:tr w:rsidR="001A7080" w:rsidTr="0017685F">
        <w:trPr>
          <w:trHeight w:hRule="exact" w:val="8686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uppressAutoHyphens w:val="0"/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>Дать по</w:t>
            </w:r>
            <w:r>
              <w:rPr>
                <w:color w:val="000000"/>
                <w:spacing w:val="33"/>
                <w:sz w:val="22"/>
                <w:szCs w:val="22"/>
              </w:rPr>
              <w:softHyphen/>
            </w:r>
            <w:r>
              <w:rPr>
                <w:color w:val="000000"/>
                <w:spacing w:val="28"/>
                <w:sz w:val="22"/>
                <w:szCs w:val="22"/>
              </w:rPr>
              <w:t xml:space="preserve">нятия: </w:t>
            </w:r>
            <w:r>
              <w:rPr>
                <w:color w:val="000000"/>
                <w:spacing w:val="-2"/>
                <w:sz w:val="22"/>
                <w:szCs w:val="22"/>
              </w:rPr>
              <w:t>«кресло ко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роткое», «ди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ван длинный». </w:t>
            </w:r>
            <w:r>
              <w:rPr>
                <w:color w:val="000000"/>
                <w:spacing w:val="20"/>
                <w:sz w:val="22"/>
                <w:szCs w:val="22"/>
              </w:rPr>
              <w:t>Учить са</w:t>
            </w:r>
            <w:r>
              <w:rPr>
                <w:color w:val="000000"/>
                <w:spacing w:val="20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мостоятельно выбирать из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делие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</w:rPr>
            </w:pPr>
            <w:r>
              <w:rPr>
                <w:color w:val="000000"/>
                <w:spacing w:val="28"/>
                <w:sz w:val="22"/>
                <w:szCs w:val="22"/>
              </w:rPr>
              <w:t xml:space="preserve">Учить: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- изменять по</w:t>
            </w:r>
            <w:r>
              <w:rPr>
                <w:color w:val="000000"/>
                <w:spacing w:val="-2"/>
                <w:sz w:val="22"/>
                <w:szCs w:val="22"/>
              </w:rPr>
              <w:t>стройку в вы</w:t>
            </w:r>
            <w:r>
              <w:rPr>
                <w:color w:val="000000"/>
                <w:spacing w:val="-5"/>
                <w:sz w:val="22"/>
                <w:szCs w:val="22"/>
              </w:rPr>
              <w:t>соту;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2"/>
                <w:sz w:val="22"/>
                <w:szCs w:val="22"/>
              </w:rPr>
              <w:t>- называть де</w:t>
            </w:r>
            <w:r>
              <w:rPr>
                <w:color w:val="000000"/>
                <w:spacing w:val="-2"/>
                <w:sz w:val="22"/>
                <w:szCs w:val="22"/>
              </w:rPr>
              <w:t>тали: кирпичики, кубики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41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554EFB" w:rsidTr="00EE1BB9">
        <w:trPr>
          <w:trHeight w:hRule="exact" w:val="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4EFB" w:rsidRPr="00CD5208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3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4EFB" w:rsidRPr="00CD5208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4EFB" w:rsidRPr="00CD5208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4EFB" w:rsidRPr="00CD5208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4EFB" w:rsidRPr="00CD5208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1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4EFB" w:rsidRPr="00CD5208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iCs/>
                <w:color w:val="000000"/>
                <w:spacing w:val="-1"/>
              </w:rPr>
            </w:pPr>
          </w:p>
        </w:tc>
      </w:tr>
      <w:tr w:rsidR="001A7080" w:rsidTr="0017685F">
        <w:trPr>
          <w:trHeight w:hRule="exact" w:val="3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CD5208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3"/>
              </w:rPr>
            </w:pPr>
            <w:r w:rsidRPr="00CD5208">
              <w:rPr>
                <w:b/>
                <w:color w:val="000000"/>
                <w:spacing w:val="-3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CD5208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3"/>
              </w:rPr>
            </w:pPr>
            <w:r w:rsidRPr="00CD5208">
              <w:rPr>
                <w:b/>
                <w:color w:val="000000"/>
                <w:spacing w:val="-3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CD5208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3"/>
              </w:rPr>
            </w:pPr>
            <w:r w:rsidRPr="00CD5208">
              <w:rPr>
                <w:b/>
                <w:color w:val="000000"/>
                <w:spacing w:val="-3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CD5208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1"/>
              </w:rPr>
            </w:pPr>
            <w:r w:rsidRPr="00CD5208">
              <w:rPr>
                <w:b/>
                <w:color w:val="000000"/>
                <w:spacing w:val="-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CD5208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pacing w:val="-1"/>
              </w:rPr>
            </w:pPr>
            <w:r w:rsidRPr="00CD5208">
              <w:rPr>
                <w:b/>
                <w:color w:val="000000"/>
                <w:spacing w:val="-1"/>
                <w:sz w:val="22"/>
                <w:szCs w:val="22"/>
              </w:rPr>
              <w:t>5</w:t>
            </w: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CD5208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iCs/>
                <w:color w:val="000000"/>
                <w:spacing w:val="-1"/>
              </w:rPr>
            </w:pPr>
            <w:r w:rsidRPr="00CD5208">
              <w:rPr>
                <w:b/>
                <w:iCs/>
                <w:color w:val="000000"/>
                <w:spacing w:val="-1"/>
                <w:sz w:val="22"/>
                <w:szCs w:val="22"/>
              </w:rPr>
              <w:t>6</w:t>
            </w:r>
          </w:p>
        </w:tc>
      </w:tr>
      <w:tr w:rsidR="001A7080" w:rsidTr="0017685F">
        <w:trPr>
          <w:trHeight w:hRule="exact" w:val="692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Январь</w:t>
            </w:r>
          </w:p>
          <w:p w:rsidR="001A7080" w:rsidRDefault="001A7080" w:rsidP="0017685F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uppressAutoHyphens w:val="0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Ворота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Ворота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color w:val="000000"/>
                <w:spacing w:val="-1"/>
                <w:sz w:val="22"/>
                <w:szCs w:val="22"/>
              </w:rPr>
              <w:t>Знает, называет и пра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вильно использует детали строительного материала; изменяет постройки, над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страивая или заменяя одни </w:t>
            </w:r>
            <w:r>
              <w:rPr>
                <w:color w:val="000000"/>
                <w:spacing w:val="-1"/>
                <w:sz w:val="22"/>
                <w:szCs w:val="22"/>
              </w:rPr>
              <w:t>детали другими; задает вопросы взрослому; 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являет желание сооружать </w:t>
            </w:r>
            <w:r>
              <w:rPr>
                <w:color w:val="000000"/>
                <w:spacing w:val="-1"/>
                <w:sz w:val="22"/>
                <w:szCs w:val="22"/>
              </w:rPr>
              <w:t>постройки по собственно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му замыслу; умеет </w:t>
            </w: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посред</w:t>
            </w:r>
            <w:proofErr w:type="spellEnd"/>
            <w:r>
              <w:rPr>
                <w:color w:val="000000"/>
                <w:spacing w:val="-4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ством</w:t>
            </w:r>
            <w:proofErr w:type="spellEnd"/>
            <w:r>
              <w:rPr>
                <w:color w:val="000000"/>
                <w:spacing w:val="1"/>
                <w:sz w:val="22"/>
                <w:szCs w:val="22"/>
              </w:rPr>
              <w:t xml:space="preserve"> речи налаживать </w:t>
            </w:r>
            <w:r>
              <w:rPr>
                <w:color w:val="000000"/>
                <w:spacing w:val="-1"/>
                <w:sz w:val="22"/>
                <w:szCs w:val="22"/>
              </w:rPr>
              <w:t>контакты, взаимодейст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вовать со сверстниками; понимает, что надо жить дружно, помогать друг </w:t>
            </w:r>
            <w:r>
              <w:rPr>
                <w:color w:val="000000"/>
                <w:spacing w:val="-2"/>
                <w:sz w:val="22"/>
                <w:szCs w:val="22"/>
              </w:rPr>
              <w:t>другу; в диалоге с педаго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гом умеет услышать и по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нять заданный вопрос,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не перебивает говорящего </w:t>
            </w:r>
            <w:r>
              <w:rPr>
                <w:color w:val="000000"/>
                <w:spacing w:val="-2"/>
                <w:sz w:val="22"/>
                <w:szCs w:val="22"/>
              </w:rPr>
              <w:t>взрослого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Участие в беседе о назначении во</w:t>
            </w:r>
            <w:r>
              <w:rPr>
                <w:color w:val="000000"/>
                <w:spacing w:val="-2"/>
                <w:sz w:val="22"/>
                <w:szCs w:val="22"/>
              </w:rPr>
              <w:t>рот, постройка во</w:t>
            </w:r>
            <w:r>
              <w:rPr>
                <w:color w:val="000000"/>
                <w:spacing w:val="-1"/>
                <w:sz w:val="22"/>
                <w:szCs w:val="22"/>
              </w:rPr>
              <w:t>рот разной высоты, длины и ширины, рассказ о постройке, разбор конструкции, складывание ма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териала в коробки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4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 w:rsidRPr="00BC5CFD">
              <w:rPr>
                <w:i/>
                <w:iCs/>
                <w:color w:val="000000"/>
                <w:spacing w:val="-1"/>
                <w:sz w:val="22"/>
                <w:szCs w:val="22"/>
              </w:rPr>
              <w:t>Познание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 ( познавательное развитие)</w:t>
            </w:r>
            <w:r w:rsidRPr="00BC5CFD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: </w:t>
            </w:r>
            <w:r w:rsidRPr="00BC5CFD">
              <w:rPr>
                <w:color w:val="000000"/>
                <w:spacing w:val="-1"/>
                <w:sz w:val="22"/>
                <w:szCs w:val="22"/>
              </w:rPr>
              <w:t xml:space="preserve">поощрять исследовательский интерес, проведение простейших наблюдений; подводить </w:t>
            </w:r>
            <w:r w:rsidRPr="00BC5CFD">
              <w:rPr>
                <w:color w:val="000000"/>
                <w:spacing w:val="-3"/>
                <w:sz w:val="22"/>
                <w:szCs w:val="22"/>
              </w:rPr>
              <w:t xml:space="preserve">детей к простейшему анализу созданных построек, </w:t>
            </w:r>
            <w:r w:rsidRPr="00BC5CFD">
              <w:rPr>
                <w:color w:val="000000"/>
                <w:spacing w:val="-1"/>
                <w:sz w:val="22"/>
                <w:szCs w:val="22"/>
              </w:rPr>
              <w:t>совершенствовать конструктивные умения, при</w:t>
            </w:r>
            <w:r w:rsidRPr="00BC5CFD">
              <w:rPr>
                <w:color w:val="000000"/>
                <w:spacing w:val="-1"/>
                <w:sz w:val="22"/>
                <w:szCs w:val="22"/>
              </w:rPr>
              <w:softHyphen/>
            </w:r>
            <w:r w:rsidRPr="00BC5CFD">
              <w:rPr>
                <w:color w:val="000000"/>
                <w:sz w:val="22"/>
                <w:szCs w:val="22"/>
              </w:rPr>
              <w:t xml:space="preserve">учать после игры аккуратно складывать детали </w:t>
            </w:r>
            <w:r w:rsidRPr="00BC5CFD">
              <w:rPr>
                <w:color w:val="000000"/>
                <w:spacing w:val="-2"/>
                <w:sz w:val="22"/>
                <w:szCs w:val="22"/>
              </w:rPr>
              <w:t>в коробки.</w:t>
            </w:r>
          </w:p>
          <w:p w:rsidR="001A7080" w:rsidRPr="00BC5CFD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 w:rsidRPr="00BC5CF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Социально – коммуникативное развитие. </w:t>
            </w:r>
            <w:r w:rsidRPr="00BC5CFD"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 w:rsidRPr="00BC5CFD">
              <w:rPr>
                <w:color w:val="000000"/>
                <w:sz w:val="22"/>
                <w:szCs w:val="22"/>
              </w:rPr>
              <w:t>развивать умение различать и на</w:t>
            </w:r>
            <w:r w:rsidRPr="00BC5CFD">
              <w:rPr>
                <w:color w:val="000000"/>
                <w:spacing w:val="-1"/>
                <w:sz w:val="22"/>
                <w:szCs w:val="22"/>
              </w:rPr>
              <w:t xml:space="preserve">зывать существенные детали и части предметов; </w:t>
            </w:r>
            <w:r w:rsidRPr="00BC5CFD">
              <w:rPr>
                <w:color w:val="000000"/>
                <w:spacing w:val="-3"/>
                <w:sz w:val="22"/>
                <w:szCs w:val="22"/>
              </w:rPr>
              <w:t>формировать потребность делиться своими впечат</w:t>
            </w:r>
            <w:r w:rsidRPr="00BC5CFD">
              <w:rPr>
                <w:color w:val="000000"/>
                <w:spacing w:val="-3"/>
                <w:sz w:val="22"/>
                <w:szCs w:val="22"/>
              </w:rPr>
              <w:softHyphen/>
            </w:r>
            <w:r w:rsidRPr="00BC5CFD">
              <w:rPr>
                <w:color w:val="000000"/>
                <w:spacing w:val="-1"/>
                <w:sz w:val="22"/>
                <w:szCs w:val="22"/>
              </w:rPr>
              <w:t>лениями с воспитателями и родителями.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 w:rsidRPr="00BC5CFD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Труд: </w:t>
            </w:r>
            <w:r w:rsidRPr="00BC5CFD">
              <w:rPr>
                <w:color w:val="000000"/>
                <w:spacing w:val="-1"/>
                <w:sz w:val="22"/>
                <w:szCs w:val="22"/>
              </w:rPr>
              <w:t xml:space="preserve">продолжать воспитывать желание участвовать в трудовой деятельности; побуждать детей к самостоятельному выполнению элементарных поручений: готовить материалы к занятиям, после </w:t>
            </w:r>
            <w:r w:rsidRPr="00BC5CFD">
              <w:rPr>
                <w:color w:val="000000"/>
                <w:spacing w:val="-3"/>
                <w:sz w:val="22"/>
                <w:szCs w:val="22"/>
              </w:rPr>
              <w:t>игры убирать на место игрушки, строительный ма</w:t>
            </w:r>
            <w:r w:rsidRPr="00BC5CFD">
              <w:rPr>
                <w:color w:val="000000"/>
                <w:spacing w:val="-2"/>
                <w:sz w:val="22"/>
                <w:szCs w:val="22"/>
              </w:rPr>
              <w:t>териал.</w:t>
            </w:r>
          </w:p>
          <w:p w:rsidR="001A7080" w:rsidRPr="00BC5CFD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 w:rsidRPr="00BC5CF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BC5CFD"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Социализация: </w:t>
            </w:r>
            <w:r w:rsidRPr="00BC5CFD">
              <w:rPr>
                <w:color w:val="000000"/>
                <w:spacing w:val="-4"/>
                <w:sz w:val="22"/>
                <w:szCs w:val="22"/>
              </w:rPr>
              <w:t>в процессе игр с игрушками и строи</w:t>
            </w:r>
            <w:r w:rsidRPr="00BC5CFD">
              <w:rPr>
                <w:color w:val="000000"/>
                <w:spacing w:val="-2"/>
                <w:sz w:val="22"/>
                <w:szCs w:val="22"/>
              </w:rPr>
              <w:t xml:space="preserve">тельными материалами развивать у детей интерес </w:t>
            </w:r>
            <w:r w:rsidRPr="00BC5CFD">
              <w:rPr>
                <w:color w:val="000000"/>
                <w:spacing w:val="-3"/>
                <w:sz w:val="22"/>
                <w:szCs w:val="22"/>
              </w:rPr>
              <w:t xml:space="preserve">к окружающему миру; развивать умение общаться </w:t>
            </w:r>
            <w:r w:rsidRPr="00BC5CFD">
              <w:rPr>
                <w:color w:val="000000"/>
                <w:spacing w:val="-1"/>
                <w:sz w:val="22"/>
                <w:szCs w:val="22"/>
              </w:rPr>
              <w:t>спокойно, без крика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17685F">
        <w:trPr>
          <w:trHeight w:val="834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uppressAutoHyphens w:val="0"/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</w:rPr>
            </w:pPr>
            <w:r>
              <w:rPr>
                <w:color w:val="000000"/>
                <w:spacing w:val="28"/>
                <w:sz w:val="22"/>
                <w:szCs w:val="22"/>
              </w:rPr>
              <w:t xml:space="preserve">Учить: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- строить во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рота низкие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 высокие;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 xml:space="preserve">- разбирать </w:t>
            </w:r>
            <w:r>
              <w:rPr>
                <w:color w:val="000000"/>
                <w:spacing w:val="-2"/>
                <w:sz w:val="22"/>
                <w:szCs w:val="22"/>
              </w:rPr>
              <w:t>постройки, складывать материал в коробки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</w:rPr>
            </w:pPr>
            <w:r>
              <w:rPr>
                <w:color w:val="000000"/>
                <w:spacing w:val="28"/>
                <w:sz w:val="22"/>
                <w:szCs w:val="22"/>
              </w:rPr>
              <w:t xml:space="preserve">Учить: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- изменять по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стройку, пре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образовывая ее в высоту,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длину, ширину;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- выделять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части построек, </w:t>
            </w:r>
            <w:r>
              <w:rPr>
                <w:color w:val="000000"/>
                <w:spacing w:val="-1"/>
                <w:sz w:val="22"/>
                <w:szCs w:val="22"/>
              </w:rPr>
              <w:t>рассказывать,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из каких дета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лей состоит постройка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41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17685F">
        <w:trPr>
          <w:gridAfter w:val="1"/>
          <w:wAfter w:w="11" w:type="dxa"/>
          <w:trHeight w:hRule="exact" w:val="588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lastRenderedPageBreak/>
              <w:t>Февраль</w:t>
            </w:r>
          </w:p>
          <w:p w:rsidR="001A7080" w:rsidRDefault="001A7080" w:rsidP="0017685F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Домик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Мебель </w:t>
            </w:r>
            <w:r>
              <w:rPr>
                <w:color w:val="000000"/>
                <w:spacing w:val="-4"/>
                <w:sz w:val="22"/>
                <w:szCs w:val="22"/>
              </w:rPr>
              <w:t>для кукол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C912A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 w:rsidRPr="00C912A0">
              <w:rPr>
                <w:color w:val="000000"/>
                <w:spacing w:val="-1"/>
                <w:sz w:val="22"/>
                <w:szCs w:val="22"/>
              </w:rPr>
              <w:t>Знает, называет и пра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softHyphen/>
              <w:t>вильно использует детали строительного материала; интересуется предметами ближайшего ок</w:t>
            </w:r>
            <w:r>
              <w:rPr>
                <w:color w:val="000000"/>
                <w:spacing w:val="-1"/>
                <w:sz w:val="22"/>
                <w:szCs w:val="22"/>
              </w:rPr>
              <w:t>ружения, их назначением, свойст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 xml:space="preserve">вами; проявляет желание сооружать </w:t>
            </w:r>
            <w:r>
              <w:rPr>
                <w:color w:val="000000"/>
                <w:spacing w:val="-1"/>
                <w:sz w:val="22"/>
                <w:szCs w:val="22"/>
              </w:rPr>
              <w:t>постройки по собственному замыс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>лу; пытается отражать полученные впечатления в речи и проду</w:t>
            </w:r>
            <w:r>
              <w:rPr>
                <w:color w:val="000000"/>
                <w:spacing w:val="-1"/>
                <w:sz w:val="22"/>
                <w:szCs w:val="22"/>
              </w:rPr>
              <w:t>ктивных видах деятельности; проявляет умение взаимо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 xml:space="preserve">действовать и ладить </w:t>
            </w:r>
            <w:r>
              <w:rPr>
                <w:color w:val="000000"/>
                <w:spacing w:val="-1"/>
                <w:sz w:val="22"/>
                <w:szCs w:val="22"/>
              </w:rPr>
              <w:t>со сверстниками в непродолжительной совместной игре; знаком с некоторыми профессиями; ис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>пытывает положительные эмоции от познавательно-</w:t>
            </w:r>
            <w:r>
              <w:rPr>
                <w:color w:val="000000"/>
                <w:spacing w:val="-1"/>
                <w:sz w:val="22"/>
                <w:szCs w:val="22"/>
              </w:rPr>
              <w:t>и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 xml:space="preserve">сследовательской и про - </w:t>
            </w:r>
            <w:proofErr w:type="spellStart"/>
            <w:r w:rsidRPr="00C912A0">
              <w:rPr>
                <w:color w:val="000000"/>
                <w:spacing w:val="-1"/>
                <w:sz w:val="22"/>
                <w:szCs w:val="22"/>
              </w:rPr>
              <w:t>дуктивной</w:t>
            </w:r>
            <w:proofErr w:type="spellEnd"/>
            <w:r w:rsidRPr="00C912A0">
              <w:rPr>
                <w:color w:val="000000"/>
                <w:spacing w:val="-1"/>
                <w:sz w:val="22"/>
                <w:szCs w:val="22"/>
              </w:rPr>
              <w:t xml:space="preserve"> (конструктив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softHyphen/>
              <w:t xml:space="preserve">ной) деятельности </w:t>
            </w:r>
          </w:p>
          <w:p w:rsidR="001A7080" w:rsidRPr="00C912A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  <w:p w:rsidR="001A7080" w:rsidRPr="00C912A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C912A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 w:rsidRPr="00C912A0">
              <w:rPr>
                <w:color w:val="000000"/>
                <w:spacing w:val="-1"/>
                <w:sz w:val="22"/>
                <w:szCs w:val="22"/>
              </w:rPr>
              <w:t>Обдумывание и выполнение усложненной кон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softHyphen/>
              <w:t>струкции домика, обсуждение цве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softHyphen/>
              <w:t>тового решения и украшения п</w:t>
            </w:r>
            <w:r>
              <w:rPr>
                <w:color w:val="000000"/>
                <w:spacing w:val="-1"/>
                <w:sz w:val="22"/>
                <w:szCs w:val="22"/>
              </w:rPr>
              <w:t>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стройки, упражнения в замыка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 xml:space="preserve">нии пространства </w:t>
            </w:r>
            <w:r>
              <w:rPr>
                <w:color w:val="000000"/>
                <w:spacing w:val="-1"/>
                <w:sz w:val="22"/>
                <w:szCs w:val="22"/>
              </w:rPr>
              <w:t>при создании до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>мика, участие в дидактических иг</w:t>
            </w:r>
            <w:r>
              <w:rPr>
                <w:color w:val="000000"/>
                <w:spacing w:val="-1"/>
                <w:sz w:val="22"/>
                <w:szCs w:val="22"/>
              </w:rPr>
              <w:t>рах на закреп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>ление представле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softHyphen/>
              <w:t xml:space="preserve">ний о знакомых </w:t>
            </w:r>
            <w:r>
              <w:rPr>
                <w:color w:val="000000"/>
                <w:spacing w:val="-1"/>
                <w:sz w:val="22"/>
                <w:szCs w:val="22"/>
              </w:rPr>
              <w:t>предметах; упражнения в правильном назывании деталей строи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t>тельного набора, участие в играх деталей строи</w:t>
            </w:r>
            <w:r w:rsidRPr="00C912A0">
              <w:rPr>
                <w:color w:val="000000"/>
                <w:spacing w:val="-1"/>
                <w:sz w:val="22"/>
                <w:szCs w:val="22"/>
              </w:rPr>
              <w:softHyphen/>
              <w:t>тельного набора, участие в играх с постройками из конструктора</w:t>
            </w:r>
          </w:p>
          <w:p w:rsidR="001A7080" w:rsidRPr="00C912A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  <w:p w:rsidR="001A7080" w:rsidRPr="00C912A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sz w:val="20"/>
                <w:szCs w:val="20"/>
              </w:rPr>
            </w:pPr>
            <w:r w:rsidRPr="00BD746F">
              <w:rPr>
                <w:i/>
                <w:iCs/>
                <w:color w:val="000000"/>
                <w:spacing w:val="-3"/>
                <w:sz w:val="20"/>
                <w:szCs w:val="20"/>
              </w:rPr>
              <w:t>Познание:</w:t>
            </w:r>
            <w:r>
              <w:rPr>
                <w:i/>
                <w:iCs/>
                <w:color w:val="000000"/>
                <w:spacing w:val="-3"/>
                <w:sz w:val="20"/>
                <w:szCs w:val="20"/>
              </w:rPr>
              <w:t xml:space="preserve"> ( познавательное развитие)</w:t>
            </w:r>
            <w:r w:rsidRPr="00BD746F">
              <w:rPr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 w:rsidRPr="00BD746F">
              <w:rPr>
                <w:color w:val="000000"/>
                <w:spacing w:val="-3"/>
                <w:sz w:val="20"/>
                <w:szCs w:val="20"/>
              </w:rPr>
              <w:t xml:space="preserve">закреплять умение выделять цвет, форму, 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t>величину как особые свойства предметов; группи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1"/>
                <w:sz w:val="20"/>
                <w:szCs w:val="20"/>
              </w:rPr>
              <w:t>ровать однородные предметы по нескольким сен</w:t>
            </w:r>
            <w:r w:rsidRPr="00BD746F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2"/>
                <w:sz w:val="20"/>
                <w:szCs w:val="20"/>
              </w:rPr>
              <w:t>сорным признакам: величине, форме, цвету; подво</w:t>
            </w:r>
            <w:r w:rsidRPr="00BD746F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1"/>
                <w:sz w:val="20"/>
                <w:szCs w:val="20"/>
              </w:rPr>
              <w:t>дить детей к простейшему анализу созданных по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softHyphen/>
              <w:t>строек, совершенствовать конструктивные умения; закреплять умение различать, называть и использо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3"/>
                <w:sz w:val="20"/>
                <w:szCs w:val="20"/>
              </w:rPr>
              <w:t>вать основные строительные детали (кубики, кирпи</w:t>
            </w:r>
            <w:r w:rsidRPr="00BD746F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1"/>
                <w:sz w:val="20"/>
                <w:szCs w:val="20"/>
              </w:rPr>
              <w:t>чики, пластины, цилиндры, трехгранные призмы), использовать в постройках детали разного цвета, развивать желание сооружать постройки по собст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3"/>
                <w:sz w:val="20"/>
                <w:szCs w:val="20"/>
              </w:rPr>
              <w:t>венному замыслу; продолжать учить детей обыгры</w:t>
            </w:r>
            <w:r w:rsidRPr="00BD746F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1"/>
                <w:sz w:val="20"/>
                <w:szCs w:val="20"/>
              </w:rPr>
              <w:t>вать постройки, объединять их по сюжету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color w:val="000000"/>
                <w:spacing w:val="-1"/>
                <w:sz w:val="20"/>
                <w:szCs w:val="20"/>
              </w:rPr>
              <w:t>Социально – коммуникативное развитие.</w:t>
            </w:r>
          </w:p>
          <w:p w:rsidR="001A7080" w:rsidRPr="00BD746F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sz w:val="20"/>
                <w:szCs w:val="20"/>
              </w:rPr>
            </w:pPr>
            <w:r w:rsidRPr="00BD746F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BD746F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BD746F">
              <w:rPr>
                <w:color w:val="000000"/>
                <w:sz w:val="20"/>
                <w:szCs w:val="20"/>
              </w:rPr>
              <w:t xml:space="preserve">в самостоятельных играх помогать 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t>детям посредством речи взаимодействовать и нала</w:t>
            </w:r>
            <w:r w:rsidRPr="00BD746F">
              <w:rPr>
                <w:color w:val="000000"/>
                <w:spacing w:val="-2"/>
                <w:sz w:val="20"/>
                <w:szCs w:val="20"/>
              </w:rPr>
              <w:t>живать контакты друг с другом, на основе обогаще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t>ния представлений о ближайшем окружении про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3"/>
                <w:sz w:val="20"/>
                <w:szCs w:val="20"/>
              </w:rPr>
              <w:t>должать расширять и активизировать словарный за</w:t>
            </w:r>
            <w:r w:rsidRPr="00BD746F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1"/>
                <w:sz w:val="20"/>
                <w:szCs w:val="20"/>
              </w:rPr>
              <w:t xml:space="preserve">пас детей; развивать умение различать и называть существенные детали и части предметов, в целях </w:t>
            </w:r>
            <w:r w:rsidRPr="00BD746F">
              <w:rPr>
                <w:color w:val="000000"/>
                <w:spacing w:val="-3"/>
                <w:sz w:val="20"/>
                <w:szCs w:val="20"/>
              </w:rPr>
              <w:t>развития инициативной речи, обогащения и уточне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t>ния представлений о предметах ближайшего окру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softHyphen/>
              <w:t xml:space="preserve">жения предоставлять детям для самостоятельного </w:t>
            </w:r>
            <w:r w:rsidRPr="00BD746F">
              <w:rPr>
                <w:color w:val="000000"/>
                <w:spacing w:val="-3"/>
                <w:sz w:val="20"/>
                <w:szCs w:val="20"/>
              </w:rPr>
              <w:t>рассматривания картинки, книги, наборы предметов.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  <w:sz w:val="20"/>
                <w:szCs w:val="20"/>
              </w:rPr>
            </w:pPr>
            <w:r w:rsidRPr="00BD746F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Социализация: 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t>поощрять участие детей в совмест</w:t>
            </w:r>
            <w:r w:rsidRPr="00BD746F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2"/>
                <w:sz w:val="20"/>
                <w:szCs w:val="20"/>
              </w:rPr>
              <w:t>ных играх, создавать игровые ситуации, способст</w:t>
            </w:r>
            <w:r w:rsidRPr="00BD746F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3"/>
                <w:sz w:val="20"/>
                <w:szCs w:val="20"/>
              </w:rPr>
              <w:t>вующие формированию внимательного, заботливо</w:t>
            </w:r>
            <w:r w:rsidRPr="00BD746F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1"/>
                <w:sz w:val="20"/>
                <w:szCs w:val="20"/>
              </w:rPr>
              <w:t xml:space="preserve">го отношения к окружающим.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z w:val="20"/>
                <w:szCs w:val="20"/>
              </w:rPr>
            </w:pPr>
            <w:r w:rsidRPr="00BD746F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Труд: </w:t>
            </w:r>
            <w:r w:rsidRPr="00BD746F">
              <w:rPr>
                <w:color w:val="000000"/>
                <w:spacing w:val="-2"/>
                <w:sz w:val="20"/>
                <w:szCs w:val="20"/>
              </w:rPr>
              <w:t>воспитывать интерес к жизни и труду взрос</w:t>
            </w:r>
            <w:r w:rsidRPr="00BD746F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3"/>
                <w:sz w:val="20"/>
                <w:szCs w:val="20"/>
              </w:rPr>
              <w:t>лых, рассказывать детям о понятных им професси</w:t>
            </w:r>
            <w:r w:rsidRPr="00BD746F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BD746F">
              <w:rPr>
                <w:color w:val="000000"/>
                <w:spacing w:val="-2"/>
                <w:sz w:val="20"/>
                <w:szCs w:val="20"/>
              </w:rPr>
              <w:t>ях, расширять и обогащать представления о трудо</w:t>
            </w:r>
            <w:r w:rsidRPr="00BD746F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BD746F">
              <w:rPr>
                <w:color w:val="000000"/>
                <w:sz w:val="20"/>
                <w:szCs w:val="20"/>
              </w:rPr>
              <w:t>вых действиях, результатах труда</w:t>
            </w:r>
          </w:p>
          <w:p w:rsidR="000A1A8B" w:rsidRDefault="000A1A8B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z w:val="20"/>
                <w:szCs w:val="20"/>
              </w:rPr>
            </w:pPr>
          </w:p>
          <w:p w:rsidR="000A1A8B" w:rsidRPr="00BD746F" w:rsidRDefault="000A1A8B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z w:val="20"/>
                <w:szCs w:val="20"/>
              </w:rPr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z w:val="19"/>
                <w:szCs w:val="19"/>
              </w:rPr>
            </w:pPr>
          </w:p>
        </w:tc>
      </w:tr>
      <w:tr w:rsidR="001A7080" w:rsidTr="0017685F">
        <w:trPr>
          <w:gridAfter w:val="1"/>
          <w:wAfter w:w="11" w:type="dxa"/>
          <w:trHeight w:hRule="exact" w:val="9073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uppressAutoHyphens w:val="0"/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32"/>
                <w:sz w:val="22"/>
                <w:szCs w:val="22"/>
              </w:rPr>
              <w:t>Предло</w:t>
            </w:r>
            <w:r>
              <w:rPr>
                <w:color w:val="000000"/>
                <w:spacing w:val="32"/>
                <w:sz w:val="22"/>
                <w:szCs w:val="22"/>
              </w:rPr>
              <w:softHyphen/>
              <w:t>жить вы</w:t>
            </w:r>
            <w:r>
              <w:rPr>
                <w:color w:val="000000"/>
                <w:spacing w:val="32"/>
                <w:sz w:val="22"/>
                <w:szCs w:val="22"/>
              </w:rPr>
              <w:softHyphen/>
            </w:r>
            <w:r>
              <w:rPr>
                <w:color w:val="000000"/>
                <w:spacing w:val="31"/>
                <w:sz w:val="22"/>
                <w:szCs w:val="22"/>
              </w:rPr>
              <w:t xml:space="preserve">полнить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усложненную конструкцию. </w:t>
            </w:r>
            <w:r>
              <w:rPr>
                <w:color w:val="000000"/>
                <w:spacing w:val="32"/>
                <w:sz w:val="22"/>
                <w:szCs w:val="22"/>
              </w:rPr>
              <w:t xml:space="preserve">Уделить </w:t>
            </w:r>
            <w:r>
              <w:rPr>
                <w:color w:val="000000"/>
                <w:spacing w:val="-2"/>
                <w:sz w:val="22"/>
                <w:szCs w:val="22"/>
              </w:rPr>
              <w:t>особое вни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мание цвето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вому решению и украшению по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стройки. </w:t>
            </w:r>
            <w:r>
              <w:rPr>
                <w:color w:val="000000"/>
                <w:spacing w:val="18"/>
                <w:sz w:val="22"/>
                <w:szCs w:val="22"/>
              </w:rPr>
              <w:t>Учить «за</w:t>
            </w:r>
            <w:r>
              <w:rPr>
                <w:color w:val="000000"/>
                <w:spacing w:val="18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мыкать» про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странство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28"/>
                <w:sz w:val="22"/>
                <w:szCs w:val="22"/>
              </w:rPr>
              <w:t xml:space="preserve">Закреплять: </w:t>
            </w:r>
            <w:r>
              <w:rPr>
                <w:color w:val="000000"/>
                <w:spacing w:val="1"/>
                <w:sz w:val="22"/>
                <w:szCs w:val="22"/>
              </w:rPr>
              <w:t>- представле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ние о знакомых предметах;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- умение пра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вильно назы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вать детали строительного </w:t>
            </w:r>
            <w:r>
              <w:rPr>
                <w:color w:val="000000"/>
                <w:spacing w:val="-3"/>
                <w:sz w:val="22"/>
                <w:szCs w:val="22"/>
              </w:rPr>
              <w:t>набора.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5"/>
                <w:sz w:val="22"/>
                <w:szCs w:val="22"/>
              </w:rPr>
              <w:t xml:space="preserve">Учить играть </w:t>
            </w:r>
            <w:r>
              <w:rPr>
                <w:color w:val="000000"/>
                <w:spacing w:val="-2"/>
                <w:sz w:val="22"/>
                <w:szCs w:val="22"/>
              </w:rPr>
              <w:t>с постройками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554EFB" w:rsidRPr="00BC5CFD" w:rsidTr="00554EFB">
        <w:trPr>
          <w:trHeight w:hRule="exact" w:val="9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4EFB" w:rsidRPr="00BC5CFD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4EFB" w:rsidRPr="00BC5CFD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4EFB" w:rsidRPr="00BC5CFD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4EFB" w:rsidRPr="00BC5CFD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4EFB" w:rsidRPr="00BC5CFD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4EFB" w:rsidRPr="00BC5CFD" w:rsidRDefault="00554EFB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</w:p>
        </w:tc>
      </w:tr>
      <w:tr w:rsidR="001A7080" w:rsidRPr="00BC5CFD" w:rsidTr="0017685F">
        <w:trPr>
          <w:trHeight w:hRule="exact" w:val="33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BC5CFD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BC5CFD">
              <w:rPr>
                <w:b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BC5CFD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BC5CFD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BC5CFD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BC5CFD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BC5CFD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BC5CFD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BC5CFD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BC5CFD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BC5CFD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16"/>
                <w:szCs w:val="16"/>
              </w:rPr>
            </w:pPr>
            <w:r w:rsidRPr="00BC5CFD"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1A7080" w:rsidTr="0017685F">
        <w:trPr>
          <w:trHeight w:hRule="exact" w:val="70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Март</w:t>
            </w:r>
          </w:p>
          <w:p w:rsidR="001A7080" w:rsidRDefault="001A7080" w:rsidP="0017685F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uppressAutoHyphens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Подарок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для мамы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Загон </w:t>
            </w:r>
            <w:r>
              <w:rPr>
                <w:color w:val="000000"/>
                <w:spacing w:val="-3"/>
                <w:sz w:val="22"/>
                <w:szCs w:val="22"/>
              </w:rPr>
              <w:t>для лошадок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Умеет располагать кирпи</w:t>
            </w:r>
            <w:r>
              <w:rPr>
                <w:color w:val="000000"/>
                <w:spacing w:val="-2"/>
                <w:sz w:val="22"/>
                <w:szCs w:val="22"/>
              </w:rPr>
              <w:t>чики, вертикально, прояв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ляет желание сооружать </w:t>
            </w:r>
            <w:r>
              <w:rPr>
                <w:color w:val="000000"/>
                <w:spacing w:val="-3"/>
                <w:sz w:val="22"/>
                <w:szCs w:val="22"/>
              </w:rPr>
              <w:t>постройки по собственно</w:t>
            </w:r>
            <w:r>
              <w:rPr>
                <w:color w:val="000000"/>
                <w:spacing w:val="-1"/>
                <w:sz w:val="22"/>
                <w:szCs w:val="22"/>
              </w:rPr>
              <w:t>му замыслу, умеет занимать себя самостоятельной деятельностью, делиться своими впечатле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ниями с воспитателями и родителями, проявляет </w:t>
            </w:r>
            <w:r>
              <w:rPr>
                <w:color w:val="000000"/>
                <w:spacing w:val="-3"/>
                <w:sz w:val="22"/>
                <w:szCs w:val="22"/>
              </w:rPr>
              <w:t>доброжелательность, доб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роту, дружелюбие по от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ношению к окружающим,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 диалоге с педагогом умеет услышать и понять </w:t>
            </w:r>
            <w:r>
              <w:rPr>
                <w:color w:val="000000"/>
                <w:spacing w:val="-2"/>
                <w:sz w:val="22"/>
                <w:szCs w:val="22"/>
              </w:rPr>
              <w:t>заданный вопрос, не пере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бивает говорящего взрос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лого, имеет положительный настрой на соблюде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ние элементарных правил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поведения в детском саду,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отрицательно реагирует </w:t>
            </w:r>
            <w:r>
              <w:rPr>
                <w:color w:val="000000"/>
                <w:spacing w:val="-3"/>
                <w:sz w:val="22"/>
                <w:szCs w:val="22"/>
              </w:rPr>
              <w:t>на явные нарушения усво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енных им правил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Участие в беседе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о своей маме,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о желании сделать </w:t>
            </w:r>
            <w:r>
              <w:rPr>
                <w:color w:val="000000"/>
                <w:spacing w:val="-1"/>
                <w:sz w:val="22"/>
                <w:szCs w:val="22"/>
              </w:rPr>
              <w:t>приятное, обду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мывание и созда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ние поделки, составление расска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за о ней.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Упражнения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 развитии умения </w:t>
            </w:r>
            <w:r>
              <w:rPr>
                <w:color w:val="000000"/>
                <w:spacing w:val="-1"/>
                <w:sz w:val="22"/>
                <w:szCs w:val="22"/>
              </w:rPr>
              <w:t>огораживать 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странство высоким забором; закрепление умения ставить кирпичи</w:t>
            </w:r>
            <w:r>
              <w:rPr>
                <w:color w:val="000000"/>
                <w:spacing w:val="-3"/>
                <w:sz w:val="22"/>
                <w:szCs w:val="22"/>
              </w:rPr>
              <w:t>ки на длинную уз</w:t>
            </w:r>
            <w:r>
              <w:rPr>
                <w:color w:val="000000"/>
                <w:spacing w:val="-1"/>
                <w:sz w:val="22"/>
                <w:szCs w:val="22"/>
              </w:rPr>
              <w:t>кую грань, диалоги о постройках и их назначении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4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</w:rPr>
            </w:pPr>
            <w:r>
              <w:rPr>
                <w:i/>
                <w:iCs/>
                <w:color w:val="000000"/>
                <w:spacing w:val="2"/>
                <w:sz w:val="22"/>
                <w:szCs w:val="22"/>
              </w:rPr>
              <w:t>Познание: ( познавательное развитие)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обогащать чувственный опыт детей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 умение фиксировать его в речи, развивать образные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представления, развивать продуктивную деятельность, </w:t>
            </w:r>
            <w:r>
              <w:rPr>
                <w:color w:val="000000"/>
                <w:spacing w:val="-4"/>
                <w:sz w:val="22"/>
                <w:szCs w:val="22"/>
              </w:rPr>
              <w:t>организовывать презентацию ее результатов (подар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ка для мамы), формировать представление о связи </w:t>
            </w:r>
            <w:r>
              <w:rPr>
                <w:color w:val="000000"/>
                <w:spacing w:val="-2"/>
                <w:sz w:val="22"/>
                <w:szCs w:val="22"/>
              </w:rPr>
              <w:t>результата деятельности и собственной целенаправ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ленной активности; учить располагать кирпичики, вертикально (в ряд, по кругу, по периметру четы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sz w:val="22"/>
                <w:szCs w:val="22"/>
              </w:rPr>
              <w:t xml:space="preserve">рехугольника), ставить их плотно друг к другу </w:t>
            </w:r>
            <w:r>
              <w:rPr>
                <w:color w:val="000000"/>
                <w:spacing w:val="-3"/>
                <w:sz w:val="22"/>
                <w:szCs w:val="22"/>
              </w:rPr>
              <w:t>на длинную узкую грань, на определенном расстоя</w:t>
            </w:r>
            <w:r>
              <w:rPr>
                <w:color w:val="000000"/>
                <w:spacing w:val="-1"/>
                <w:sz w:val="22"/>
                <w:szCs w:val="22"/>
              </w:rPr>
              <w:t>нии устанавливать простейшие связи между пред</w:t>
            </w:r>
            <w:r>
              <w:rPr>
                <w:color w:val="000000"/>
                <w:spacing w:val="-6"/>
                <w:sz w:val="22"/>
                <w:szCs w:val="22"/>
              </w:rPr>
              <w:t>метами и явлениями, делать простейшие обобщения.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2"/>
                <w:sz w:val="22"/>
                <w:szCs w:val="22"/>
              </w:rPr>
              <w:t>Социально – коммуникативное развитие.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формировать потребность делиться </w:t>
            </w:r>
            <w:r>
              <w:rPr>
                <w:color w:val="000000"/>
                <w:spacing w:val="-1"/>
                <w:sz w:val="22"/>
                <w:szCs w:val="22"/>
              </w:rPr>
              <w:t>своими впечатлениями с воспитателями и родите</w:t>
            </w:r>
            <w:r>
              <w:rPr>
                <w:color w:val="000000"/>
                <w:spacing w:val="-3"/>
                <w:sz w:val="22"/>
                <w:szCs w:val="22"/>
              </w:rPr>
              <w:t>лями, поощрять желание задавать вопросы воспита</w:t>
            </w:r>
            <w:r>
              <w:rPr>
                <w:color w:val="000000"/>
                <w:sz w:val="22"/>
                <w:szCs w:val="22"/>
              </w:rPr>
              <w:t xml:space="preserve">телю и сверстникам, развивать диалогическую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форму речи.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sz w:val="22"/>
                <w:szCs w:val="22"/>
              </w:rPr>
              <w:t>в процессе игр с игрушками и строи</w:t>
            </w:r>
            <w:r>
              <w:rPr>
                <w:color w:val="000000"/>
                <w:spacing w:val="-1"/>
                <w:sz w:val="22"/>
                <w:szCs w:val="22"/>
              </w:rPr>
              <w:t>тельными материалами развивать у детей интерес к окружающему миру, формировать уважительное отношение к окружающим.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1"/>
                <w:sz w:val="22"/>
                <w:szCs w:val="22"/>
              </w:rPr>
              <w:t>формировать бережное отношение к собственным поделкам и поделкам сверстников, побуждать рассказывать о них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17685F">
        <w:trPr>
          <w:trHeight w:hRule="exact" w:val="8625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uppressAutoHyphens w:val="0"/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32"/>
                <w:sz w:val="22"/>
                <w:szCs w:val="22"/>
              </w:rPr>
              <w:t>Формиро</w:t>
            </w:r>
            <w:r>
              <w:rPr>
                <w:color w:val="000000"/>
                <w:spacing w:val="32"/>
                <w:sz w:val="22"/>
                <w:szCs w:val="22"/>
              </w:rPr>
              <w:softHyphen/>
            </w:r>
            <w:r>
              <w:rPr>
                <w:color w:val="000000"/>
                <w:spacing w:val="13"/>
                <w:sz w:val="22"/>
                <w:szCs w:val="22"/>
              </w:rPr>
              <w:t xml:space="preserve">вать доброе </w:t>
            </w:r>
            <w:r>
              <w:rPr>
                <w:color w:val="000000"/>
                <w:spacing w:val="-2"/>
                <w:sz w:val="22"/>
                <w:szCs w:val="22"/>
              </w:rPr>
              <w:t>отношение к своей маме, желание сде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лать приятное. </w:t>
            </w:r>
            <w:r>
              <w:rPr>
                <w:color w:val="000000"/>
                <w:spacing w:val="20"/>
                <w:sz w:val="22"/>
                <w:szCs w:val="22"/>
              </w:rPr>
              <w:t>Учить до</w:t>
            </w:r>
            <w:r>
              <w:rPr>
                <w:color w:val="000000"/>
                <w:spacing w:val="2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водить работу </w:t>
            </w:r>
            <w:r>
              <w:rPr>
                <w:color w:val="000000"/>
                <w:spacing w:val="-1"/>
                <w:sz w:val="22"/>
                <w:szCs w:val="22"/>
              </w:rPr>
              <w:t>до конца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</w:rPr>
            </w:pPr>
            <w:r>
              <w:rPr>
                <w:color w:val="000000"/>
                <w:spacing w:val="28"/>
                <w:sz w:val="22"/>
                <w:szCs w:val="22"/>
              </w:rPr>
              <w:t xml:space="preserve">Учить: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-огораживать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пространство </w:t>
            </w:r>
            <w:r>
              <w:rPr>
                <w:color w:val="000000"/>
                <w:sz w:val="22"/>
                <w:szCs w:val="22"/>
              </w:rPr>
              <w:t>высоким за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бором;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- приему ста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вить кирпичи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ки на длинную </w:t>
            </w:r>
            <w:r>
              <w:rPr>
                <w:color w:val="000000"/>
                <w:spacing w:val="-1"/>
                <w:sz w:val="22"/>
                <w:szCs w:val="22"/>
              </w:rPr>
              <w:t>узкую грань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41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17685F">
        <w:trPr>
          <w:gridAfter w:val="1"/>
          <w:wAfter w:w="11" w:type="dxa"/>
          <w:trHeight w:hRule="exact" w:val="3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20"/>
                <w:szCs w:val="20"/>
              </w:rPr>
            </w:pPr>
            <w:r w:rsidRPr="006A47F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A7080" w:rsidTr="0017685F">
        <w:trPr>
          <w:gridAfter w:val="1"/>
          <w:wAfter w:w="11" w:type="dxa"/>
          <w:trHeight w:hRule="exact" w:val="56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Апрель</w:t>
            </w:r>
          </w:p>
          <w:p w:rsidR="001A7080" w:rsidRDefault="001A7080" w:rsidP="0017685F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uppressAutoHyphens w:val="0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Ворота </w:t>
            </w:r>
            <w:r>
              <w:rPr>
                <w:color w:val="000000"/>
                <w:spacing w:val="-4"/>
                <w:sz w:val="22"/>
                <w:szCs w:val="22"/>
              </w:rPr>
              <w:t>для машины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Домик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Правильно использует де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тали строительного мате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риала, интересуется пред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метами ближайшего ок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ружения, их назначением, </w:t>
            </w:r>
            <w:r>
              <w:rPr>
                <w:color w:val="000000"/>
                <w:spacing w:val="-4"/>
                <w:sz w:val="22"/>
                <w:szCs w:val="22"/>
              </w:rPr>
              <w:t>свойствами, умеет группи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ровать предметы по цвету, </w:t>
            </w:r>
            <w:r>
              <w:rPr>
                <w:color w:val="000000"/>
                <w:spacing w:val="-1"/>
                <w:sz w:val="22"/>
                <w:szCs w:val="22"/>
              </w:rPr>
              <w:t>размеру, форме, может составлять при помощи взрослого группы из од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нородных предметов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 выделять один предмет </w:t>
            </w:r>
            <w:r>
              <w:rPr>
                <w:color w:val="000000"/>
                <w:spacing w:val="-2"/>
                <w:sz w:val="22"/>
                <w:szCs w:val="22"/>
              </w:rPr>
              <w:t>из группы, проявляет уме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ние взаимодействовать и ладить со сверстниками в непродолжительной со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вместной игре, выбирать роль в сюжетно-ролевой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игре;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ситуативно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проявля</w:t>
            </w:r>
            <w:r>
              <w:rPr>
                <w:color w:val="000000"/>
                <w:spacing w:val="-1"/>
                <w:sz w:val="22"/>
                <w:szCs w:val="22"/>
              </w:rPr>
              <w:t>ет доброжелательное от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ношение к окружающим, </w:t>
            </w:r>
            <w:r>
              <w:rPr>
                <w:color w:val="000000"/>
                <w:spacing w:val="-1"/>
                <w:sz w:val="22"/>
                <w:szCs w:val="22"/>
              </w:rPr>
              <w:t>умение делиться с това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рищем; имеет опыт пра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вильной оценки хороших и плохих поступков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Упражнения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 строительстве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разнообразных по высоте ворот, </w:t>
            </w:r>
            <w:r>
              <w:rPr>
                <w:color w:val="000000"/>
                <w:spacing w:val="-2"/>
                <w:sz w:val="22"/>
                <w:szCs w:val="22"/>
              </w:rPr>
              <w:t>строительство до</w:t>
            </w:r>
            <w:r>
              <w:rPr>
                <w:color w:val="000000"/>
                <w:spacing w:val="-1"/>
                <w:sz w:val="22"/>
                <w:szCs w:val="22"/>
              </w:rPr>
              <w:t>мик и забора во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круг него; участие </w:t>
            </w:r>
            <w:r>
              <w:rPr>
                <w:color w:val="000000"/>
                <w:spacing w:val="1"/>
                <w:sz w:val="22"/>
                <w:szCs w:val="22"/>
              </w:rPr>
              <w:t>в сюжетно-роле</w:t>
            </w:r>
            <w:r>
              <w:rPr>
                <w:color w:val="000000"/>
                <w:spacing w:val="-1"/>
                <w:sz w:val="22"/>
                <w:szCs w:val="22"/>
              </w:rPr>
              <w:t>вых играх по раз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личным ситуаци</w:t>
            </w:r>
            <w:r>
              <w:rPr>
                <w:color w:val="000000"/>
                <w:sz w:val="22"/>
                <w:szCs w:val="22"/>
              </w:rPr>
              <w:t xml:space="preserve">ям вокруг домика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со зверюшками </w:t>
            </w:r>
            <w:r>
              <w:rPr>
                <w:color w:val="000000"/>
                <w:spacing w:val="-2"/>
                <w:sz w:val="22"/>
                <w:szCs w:val="22"/>
              </w:rPr>
              <w:t>и мелкими предметами; упражне</w:t>
            </w:r>
            <w:r>
              <w:rPr>
                <w:color w:val="000000"/>
                <w:spacing w:val="-1"/>
                <w:sz w:val="22"/>
                <w:szCs w:val="22"/>
              </w:rPr>
              <w:t>ния в умении ак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куратно разбирать </w:t>
            </w:r>
            <w:r>
              <w:rPr>
                <w:color w:val="000000"/>
                <w:spacing w:val="-2"/>
                <w:sz w:val="22"/>
                <w:szCs w:val="22"/>
              </w:rPr>
              <w:t>постройки, рас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кладывать детали по виду и цвету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Познание: ( познавательное развитие)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продолжать развивать восприятие, создавать условия для ознакомления детей с цветом, </w:t>
            </w:r>
            <w:r>
              <w:rPr>
                <w:color w:val="000000"/>
                <w:spacing w:val="-3"/>
                <w:sz w:val="22"/>
                <w:szCs w:val="22"/>
              </w:rPr>
              <w:t>формой, величиной, осязаемыми свойствами пред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метов, подводить детей к простейшему анализу созданных построек; совершенствовать конструктивные умения, продолжать учить детей обыгры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вать постройки, объединять их по сюжету, знакомить с ближайшим окружением.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>Социально – коммуникативное и речевое развитие.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sz w:val="22"/>
                <w:szCs w:val="22"/>
              </w:rPr>
              <w:t>на основе обогащения представле</w:t>
            </w:r>
            <w:r>
              <w:rPr>
                <w:color w:val="000000"/>
                <w:spacing w:val="-1"/>
                <w:sz w:val="22"/>
                <w:szCs w:val="22"/>
              </w:rPr>
              <w:t>ний о ближайшем окружении продолжать расширять и активизировать словарный запас детей, во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влекать детей в разговор во время рассматривания предметов.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1"/>
                <w:sz w:val="22"/>
                <w:szCs w:val="22"/>
              </w:rPr>
              <w:t>поощрять участие детей в совмест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ных играх, развивать интерес к различным видам </w:t>
            </w:r>
            <w:r>
              <w:rPr>
                <w:color w:val="000000"/>
                <w:spacing w:val="-2"/>
                <w:sz w:val="22"/>
                <w:szCs w:val="22"/>
              </w:rPr>
              <w:t>игр, помогать детям объединяться для игры в груп</w:t>
            </w:r>
            <w:r>
              <w:rPr>
                <w:color w:val="000000"/>
                <w:sz w:val="22"/>
                <w:szCs w:val="22"/>
              </w:rPr>
              <w:t xml:space="preserve">пы по 2-3 человека на основе личных симпатий, </w:t>
            </w:r>
            <w:r>
              <w:rPr>
                <w:color w:val="000000"/>
                <w:spacing w:val="-1"/>
                <w:sz w:val="22"/>
                <w:szCs w:val="22"/>
              </w:rPr>
              <w:t>развивать умение соблюдать в ходе игры элемен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тарные правила.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sz w:val="22"/>
                <w:szCs w:val="22"/>
              </w:rPr>
              <w:t>воспитывать интерес к жизни и труду взрос</w:t>
            </w:r>
            <w:r>
              <w:rPr>
                <w:color w:val="000000"/>
                <w:spacing w:val="-3"/>
                <w:sz w:val="22"/>
                <w:szCs w:val="22"/>
              </w:rPr>
              <w:t>лых, рассказывать детям о понятных им професси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ях (шофер, строитель), расширять и обогащать представления о трудовых действиях, результатах </w:t>
            </w:r>
            <w:r>
              <w:rPr>
                <w:color w:val="000000"/>
                <w:sz w:val="22"/>
                <w:szCs w:val="22"/>
              </w:rPr>
              <w:t>труда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</w:rPr>
            </w:pPr>
          </w:p>
        </w:tc>
      </w:tr>
      <w:tr w:rsidR="001A7080" w:rsidTr="0017685F">
        <w:trPr>
          <w:gridAfter w:val="1"/>
          <w:wAfter w:w="11" w:type="dxa"/>
          <w:trHeight w:hRule="exact" w:val="8916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uppressAutoHyphens w:val="0"/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30"/>
                <w:sz w:val="22"/>
                <w:szCs w:val="22"/>
              </w:rPr>
              <w:t xml:space="preserve">Учить </w:t>
            </w:r>
            <w:r>
              <w:rPr>
                <w:color w:val="000000"/>
                <w:spacing w:val="-2"/>
                <w:sz w:val="22"/>
                <w:szCs w:val="22"/>
              </w:rPr>
              <w:t>строить раз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нообразные ворота, раз</w:t>
            </w:r>
            <w:r>
              <w:rPr>
                <w:color w:val="000000"/>
                <w:spacing w:val="-3"/>
                <w:sz w:val="22"/>
                <w:szCs w:val="22"/>
              </w:rPr>
              <w:t>ные по высо</w:t>
            </w:r>
            <w:r>
              <w:rPr>
                <w:color w:val="000000"/>
                <w:spacing w:val="-4"/>
                <w:sz w:val="22"/>
                <w:szCs w:val="22"/>
              </w:rPr>
              <w:t>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0"/>
              </w:rPr>
            </w:pPr>
            <w:r>
              <w:rPr>
                <w:color w:val="000000"/>
                <w:spacing w:val="30"/>
                <w:sz w:val="22"/>
                <w:szCs w:val="22"/>
              </w:rPr>
              <w:t xml:space="preserve">Учить: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- строить до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мик, забор вокруг него;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- обыгрывать </w:t>
            </w:r>
            <w:r>
              <w:rPr>
                <w:color w:val="000000"/>
                <w:spacing w:val="-1"/>
                <w:sz w:val="22"/>
                <w:szCs w:val="22"/>
              </w:rPr>
              <w:t>различные си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туации вокруг домика со зве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рюшками и мел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кими предме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тами; 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- формировать </w:t>
            </w:r>
            <w:r>
              <w:rPr>
                <w:color w:val="000000"/>
                <w:spacing w:val="-2"/>
                <w:sz w:val="22"/>
                <w:szCs w:val="22"/>
              </w:rPr>
              <w:t>умение аккурат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но разбирать по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стройки, раскла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дывать детали по виду и цвету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17685F">
        <w:trPr>
          <w:gridAfter w:val="1"/>
          <w:wAfter w:w="11" w:type="dxa"/>
          <w:trHeight w:hRule="exact" w:val="2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color w:val="000000"/>
                <w:sz w:val="20"/>
                <w:szCs w:val="20"/>
              </w:rPr>
            </w:pPr>
            <w:r w:rsidRPr="006A47F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6A47F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6A47F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A7080" w:rsidTr="0017685F">
        <w:trPr>
          <w:gridAfter w:val="1"/>
          <w:wAfter w:w="11" w:type="dxa"/>
          <w:trHeight w:val="832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Заборчик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Конструирова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ние из песка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Использует разные способы обследования предметов, включая простейшие опыты, способен устанавливать простейшие связи между предметами и явлениями, делать про</w:t>
            </w:r>
            <w:r>
              <w:rPr>
                <w:color w:val="000000"/>
                <w:spacing w:val="-3"/>
                <w:sz w:val="22"/>
                <w:szCs w:val="22"/>
              </w:rPr>
              <w:t>стейшие обобщения, проявляет желание сооружать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постройки по собственно-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му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замыслу, пытается от-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ражать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полученные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впе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чатления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в речи и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продук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тивных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видах деятельно-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сти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, испытывает положи-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тельные эмоции от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позна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вательно-исследователь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</w:rPr>
            </w:pPr>
            <w:proofErr w:type="spellStart"/>
            <w:r>
              <w:rPr>
                <w:color w:val="000000"/>
                <w:spacing w:val="-5"/>
                <w:sz w:val="22"/>
                <w:szCs w:val="22"/>
              </w:rPr>
              <w:t>ской</w:t>
            </w:r>
            <w:proofErr w:type="spellEnd"/>
            <w:r>
              <w:rPr>
                <w:color w:val="000000"/>
                <w:spacing w:val="-5"/>
                <w:sz w:val="22"/>
                <w:szCs w:val="22"/>
              </w:rPr>
              <w:t xml:space="preserve"> и продуктивной (кон-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структивной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) деятельно-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сти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, в диалоге с педагогом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умеет услышать и понять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заданный вопрос, не пере-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бивает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говорящего взрос-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лого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, у ребенка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сформиро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ваны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умения и навыки,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необходимые для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осуще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ствления</w:t>
            </w:r>
            <w:proofErr w:type="spellEnd"/>
            <w:r>
              <w:rPr>
                <w:color w:val="000000"/>
                <w:spacing w:val="-4"/>
                <w:sz w:val="22"/>
                <w:szCs w:val="22"/>
              </w:rPr>
              <w:t xml:space="preserve"> различных видов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детской деятельности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color w:val="000000"/>
                <w:spacing w:val="-1"/>
                <w:sz w:val="22"/>
                <w:szCs w:val="22"/>
              </w:rPr>
              <w:t>Слушание воспи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тателя о способах </w:t>
            </w:r>
            <w:r>
              <w:rPr>
                <w:color w:val="000000"/>
                <w:spacing w:val="-4"/>
                <w:sz w:val="22"/>
                <w:szCs w:val="22"/>
              </w:rPr>
              <w:t>огораживания про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странства («озеро» для уточек),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рассказывание </w:t>
            </w:r>
            <w:r>
              <w:rPr>
                <w:color w:val="000000"/>
                <w:spacing w:val="-3"/>
                <w:sz w:val="22"/>
                <w:szCs w:val="22"/>
              </w:rPr>
              <w:t>об одном из спосо</w:t>
            </w:r>
            <w:r>
              <w:rPr>
                <w:color w:val="000000"/>
                <w:spacing w:val="-2"/>
                <w:sz w:val="22"/>
                <w:szCs w:val="22"/>
              </w:rPr>
              <w:t>бов огораживания,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конструирование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заборчика по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сво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ему замыслу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и представлению.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Участие в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дидак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тических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разви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вающих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играх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 закрепление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знаний о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свойст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вах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песка; строи-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тельство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башенки,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домика для со-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бачки, дорожки,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скамейки,стола</w:t>
            </w:r>
            <w:proofErr w:type="spellEnd"/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из песка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Познание (  познавательное развитие) </w:t>
            </w:r>
            <w:r>
              <w:rPr>
                <w:color w:val="000000"/>
                <w:spacing w:val="-1"/>
                <w:sz w:val="22"/>
                <w:szCs w:val="22"/>
              </w:rPr>
              <w:t>продолжать знакомить детей с предме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тами ближайшего окружения, их назначением, раз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вивать образные представления, вызывать чувство </w:t>
            </w:r>
            <w:r>
              <w:rPr>
                <w:color w:val="000000"/>
                <w:spacing w:val="-1"/>
                <w:sz w:val="22"/>
                <w:szCs w:val="22"/>
              </w:rPr>
              <w:t>радости при удавшейся постройке, побуждать де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тей к созданию вариантов конструкций, добавляя другие детали, изменять постройки, надстраивая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их в высоту, длину, дать представления о свойствах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песка (сухой - рассыпается, влажный - лепится).Речевое и социально – коммуникативное развитие (в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мнтеграции</w:t>
            </w:r>
            <w:proofErr w:type="spellEnd"/>
            <w:r>
              <w:rPr>
                <w:color w:val="000000"/>
                <w:spacing w:val="1"/>
                <w:sz w:val="22"/>
                <w:szCs w:val="22"/>
              </w:rPr>
              <w:t>).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помогать детям доброжелательно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общаться друг с другом, поощрять желание задавать </w:t>
            </w:r>
            <w:r>
              <w:rPr>
                <w:color w:val="000000"/>
                <w:spacing w:val="-1"/>
                <w:sz w:val="22"/>
                <w:szCs w:val="22"/>
              </w:rPr>
              <w:t>вопросы воспитателю и сверстникам, развивать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все компоненты устной речи, относиться к слово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творчеству детей как к этапу активного овладения </w:t>
            </w:r>
            <w:r>
              <w:rPr>
                <w:color w:val="000000"/>
                <w:spacing w:val="-3"/>
                <w:sz w:val="22"/>
                <w:szCs w:val="22"/>
              </w:rPr>
              <w:t>грамматикой, подсказывать им правильную форму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слова.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учить детей использовать в играх </w:t>
            </w:r>
            <w:r>
              <w:rPr>
                <w:color w:val="000000"/>
                <w:spacing w:val="-3"/>
                <w:sz w:val="22"/>
                <w:szCs w:val="22"/>
              </w:rPr>
              <w:t>строительный и природный материал, разнообраз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но действовать с ними, развивать умение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взаимо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действовать и ладить друг с другом в непродолжи</w:t>
            </w:r>
            <w:r>
              <w:rPr>
                <w:color w:val="000000"/>
                <w:sz w:val="22"/>
                <w:szCs w:val="22"/>
              </w:rPr>
              <w:t>тельной совместной игре, создавать игровые си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туации, способствующие формированию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внима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тельного, заботливого отношения к окружающим.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1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3"/>
                <w:sz w:val="22"/>
                <w:szCs w:val="22"/>
              </w:rPr>
              <w:t>формировать бережное отношение к собственным поделкам и поделкам сверстников, побуж</w:t>
            </w:r>
            <w:r>
              <w:rPr>
                <w:color w:val="000000"/>
                <w:spacing w:val="-1"/>
                <w:sz w:val="22"/>
                <w:szCs w:val="22"/>
              </w:rPr>
              <w:t>дать рассказывать о них</w:t>
            </w:r>
          </w:p>
        </w:tc>
      </w:tr>
      <w:tr w:rsidR="001A7080" w:rsidTr="0017685F">
        <w:trPr>
          <w:gridAfter w:val="1"/>
          <w:wAfter w:w="11" w:type="dxa"/>
          <w:trHeight w:hRule="exact" w:val="810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17"/>
                <w:sz w:val="22"/>
                <w:szCs w:val="22"/>
              </w:rPr>
              <w:t>Учить ого</w:t>
            </w:r>
            <w:r>
              <w:rPr>
                <w:color w:val="000000"/>
                <w:spacing w:val="17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раживать </w:t>
            </w:r>
            <w:r>
              <w:rPr>
                <w:color w:val="000000"/>
                <w:spacing w:val="-4"/>
                <w:sz w:val="22"/>
                <w:szCs w:val="22"/>
              </w:rPr>
              <w:t>большое про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странство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(«озеро» </w:t>
            </w:r>
            <w:r>
              <w:rPr>
                <w:color w:val="000000"/>
                <w:spacing w:val="-3"/>
                <w:sz w:val="22"/>
                <w:szCs w:val="22"/>
              </w:rPr>
              <w:t>для уточек).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9"/>
                <w:w w:val="102"/>
              </w:rPr>
            </w:pPr>
            <w:r>
              <w:rPr>
                <w:color w:val="000000"/>
                <w:spacing w:val="29"/>
                <w:w w:val="102"/>
                <w:sz w:val="22"/>
                <w:szCs w:val="22"/>
              </w:rPr>
              <w:t>Закреп</w:t>
            </w:r>
            <w:r>
              <w:rPr>
                <w:color w:val="000000"/>
                <w:spacing w:val="9"/>
                <w:w w:val="102"/>
                <w:sz w:val="22"/>
                <w:szCs w:val="22"/>
              </w:rPr>
              <w:t>лять умение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рассказывать,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как будут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строить.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0"/>
                <w:w w:val="102"/>
              </w:rPr>
            </w:pPr>
            <w:r>
              <w:rPr>
                <w:color w:val="000000"/>
                <w:spacing w:val="30"/>
                <w:w w:val="102"/>
                <w:sz w:val="22"/>
                <w:szCs w:val="22"/>
              </w:rPr>
              <w:t>Поощрять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стремление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конструиро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вать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 по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сво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ему замыслу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и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представле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нию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, когда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ребенок про-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являет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жела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8"/>
                <w:w w:val="102"/>
              </w:rPr>
            </w:pPr>
            <w:proofErr w:type="spellStart"/>
            <w:r>
              <w:rPr>
                <w:color w:val="000000"/>
                <w:spacing w:val="-8"/>
                <w:w w:val="102"/>
                <w:sz w:val="22"/>
                <w:szCs w:val="22"/>
              </w:rPr>
              <w:t>ние</w:t>
            </w:r>
            <w:proofErr w:type="spellEnd"/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 сооружать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постройки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по собствен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ному замыслу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34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2"/>
                <w:sz w:val="22"/>
                <w:szCs w:val="22"/>
              </w:rPr>
              <w:t>знание о свой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ствах песка.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16"/>
                <w:sz w:val="22"/>
                <w:szCs w:val="22"/>
              </w:rPr>
              <w:t>Учить стро</w:t>
            </w:r>
            <w:r>
              <w:rPr>
                <w:color w:val="000000"/>
                <w:spacing w:val="16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ить башенку, </w:t>
            </w:r>
            <w:r>
              <w:rPr>
                <w:color w:val="000000"/>
                <w:spacing w:val="-1"/>
                <w:sz w:val="22"/>
                <w:szCs w:val="22"/>
              </w:rPr>
              <w:t>домик для со-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бачки,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дорож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ки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, скамейки,</w:t>
            </w:r>
          </w:p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столы и т. д.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17685F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1"/>
              </w:rPr>
            </w:pPr>
          </w:p>
        </w:tc>
      </w:tr>
    </w:tbl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-7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ФОРМИРОВАНИЕ ЭЛЕМЕНТАРНЫХ МАТЕМАТИЧЕСКИХ ПРЕДСТАВЛЕНИЙ.</w:t>
      </w:r>
    </w:p>
    <w:p w:rsidR="001A7080" w:rsidRDefault="001A7080" w:rsidP="001A7080">
      <w:pPr>
        <w:suppressLineNumbers/>
        <w:shd w:val="clear" w:color="auto" w:fill="FFFFFF"/>
        <w:suppressAutoHyphens w:val="0"/>
        <w:spacing w:before="19"/>
        <w:ind w:left="57" w:right="57"/>
        <w:jc w:val="center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СЕНСОРНОЕ РАЗВИТИЕ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spacing w:before="202"/>
        <w:ind w:left="57" w:right="57"/>
        <w:jc w:val="center"/>
        <w:rPr>
          <w:color w:val="000000"/>
          <w:spacing w:val="-9"/>
          <w:sz w:val="28"/>
          <w:szCs w:val="28"/>
        </w:rPr>
      </w:pPr>
      <w:r w:rsidRPr="00B9596D">
        <w:rPr>
          <w:color w:val="000000"/>
          <w:spacing w:val="-9"/>
          <w:sz w:val="28"/>
          <w:szCs w:val="28"/>
        </w:rPr>
        <w:t>ПОЯСНИТЕЛЬНАЯ ЗАПИСКА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spacing w:before="115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color w:val="000000"/>
          <w:spacing w:val="-2"/>
          <w:sz w:val="28"/>
          <w:szCs w:val="28"/>
        </w:rPr>
        <w:t xml:space="preserve">К четырехлетнему возрасту при успешном освоении Программы у ребенка сформированы </w:t>
      </w:r>
      <w:r w:rsidRPr="00B9596D">
        <w:rPr>
          <w:color w:val="000000"/>
          <w:spacing w:val="-5"/>
          <w:sz w:val="28"/>
          <w:szCs w:val="28"/>
        </w:rPr>
        <w:t>умения и навыки, необходимые для осуществления различных видов детской деятельности. Изу</w:t>
      </w:r>
      <w:r w:rsidRPr="00B9596D">
        <w:rPr>
          <w:color w:val="000000"/>
          <w:spacing w:val="-5"/>
          <w:sz w:val="28"/>
          <w:szCs w:val="28"/>
        </w:rPr>
        <w:softHyphen/>
      </w:r>
      <w:r w:rsidRPr="00B9596D">
        <w:rPr>
          <w:color w:val="000000"/>
          <w:spacing w:val="-4"/>
          <w:sz w:val="28"/>
          <w:szCs w:val="28"/>
        </w:rPr>
        <w:t>чение математики уже в дошкольном возрасте ведет к развитию логического мышления, ориен</w:t>
      </w:r>
      <w:r w:rsidRPr="00B9596D">
        <w:rPr>
          <w:color w:val="000000"/>
          <w:spacing w:val="-4"/>
          <w:sz w:val="28"/>
          <w:szCs w:val="28"/>
        </w:rPr>
        <w:softHyphen/>
      </w:r>
      <w:r w:rsidRPr="00B9596D">
        <w:rPr>
          <w:color w:val="000000"/>
          <w:spacing w:val="-5"/>
          <w:sz w:val="28"/>
          <w:szCs w:val="28"/>
        </w:rPr>
        <w:t xml:space="preserve">тирует детей на понимание связей и отношений. Основой познания является сенсорное развитие, </w:t>
      </w:r>
      <w:r w:rsidRPr="00B9596D">
        <w:rPr>
          <w:color w:val="000000"/>
          <w:spacing w:val="-4"/>
          <w:sz w:val="28"/>
          <w:szCs w:val="28"/>
        </w:rPr>
        <w:t>приобретаемое посредством опыта и наблюдений. В процессе чувственного познания формиру</w:t>
      </w:r>
      <w:r w:rsidRPr="00B9596D">
        <w:rPr>
          <w:color w:val="000000"/>
          <w:spacing w:val="-4"/>
          <w:sz w:val="28"/>
          <w:szCs w:val="28"/>
        </w:rPr>
        <w:softHyphen/>
        <w:t>ются представления - образы предметов, их свойств, отношений.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color w:val="000000"/>
          <w:spacing w:val="-3"/>
          <w:sz w:val="28"/>
          <w:szCs w:val="28"/>
        </w:rPr>
        <w:t>Формирование начальных математических знаний и умений у детей дошкольного возраста дает не только непосредственный практический результат (навыки счета, выполнение элемен</w:t>
      </w:r>
      <w:r w:rsidRPr="00B9596D">
        <w:rPr>
          <w:color w:val="000000"/>
          <w:spacing w:val="-3"/>
          <w:sz w:val="28"/>
          <w:szCs w:val="28"/>
        </w:rPr>
        <w:softHyphen/>
      </w:r>
      <w:r w:rsidRPr="00B9596D">
        <w:rPr>
          <w:color w:val="000000"/>
          <w:spacing w:val="-4"/>
          <w:sz w:val="28"/>
          <w:szCs w:val="28"/>
        </w:rPr>
        <w:t>тарных математических операций), но и широкий развивающий аспект.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1"/>
          <w:sz w:val="28"/>
          <w:szCs w:val="28"/>
        </w:rPr>
      </w:pPr>
      <w:r w:rsidRPr="00B9596D">
        <w:rPr>
          <w:color w:val="000000"/>
          <w:spacing w:val="3"/>
          <w:sz w:val="28"/>
          <w:szCs w:val="28"/>
        </w:rPr>
        <w:t xml:space="preserve">Основная цель рабочей программы - формировать элементарные математические представления </w:t>
      </w:r>
      <w:r w:rsidRPr="00B9596D">
        <w:rPr>
          <w:color w:val="000000"/>
          <w:spacing w:val="-1"/>
          <w:sz w:val="28"/>
          <w:szCs w:val="28"/>
        </w:rPr>
        <w:t>у детей 3-4 лет, прививать интерес к математике, развивать математические способности.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spacing w:before="101"/>
        <w:ind w:left="57" w:right="57" w:firstLine="510"/>
        <w:jc w:val="both"/>
        <w:rPr>
          <w:color w:val="000000"/>
          <w:spacing w:val="-3"/>
          <w:sz w:val="28"/>
          <w:szCs w:val="28"/>
        </w:rPr>
      </w:pPr>
      <w:r w:rsidRPr="00B9596D">
        <w:rPr>
          <w:color w:val="000000"/>
          <w:spacing w:val="-3"/>
          <w:sz w:val="28"/>
          <w:szCs w:val="28"/>
        </w:rPr>
        <w:t>Исходя из основной цели, вытекают следующие задачи: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spacing w:before="67"/>
        <w:ind w:left="57" w:right="57" w:firstLine="510"/>
        <w:jc w:val="both"/>
        <w:rPr>
          <w:color w:val="000000"/>
          <w:spacing w:val="-6"/>
          <w:sz w:val="28"/>
          <w:szCs w:val="28"/>
        </w:rPr>
      </w:pPr>
      <w:r w:rsidRPr="00B9596D">
        <w:rPr>
          <w:i/>
          <w:iCs/>
          <w:color w:val="000000"/>
          <w:spacing w:val="-6"/>
          <w:sz w:val="28"/>
          <w:szCs w:val="28"/>
        </w:rPr>
        <w:t xml:space="preserve">Развивающие: </w:t>
      </w:r>
      <w:r w:rsidRPr="00B9596D">
        <w:rPr>
          <w:color w:val="000000"/>
          <w:spacing w:val="-6"/>
          <w:sz w:val="28"/>
          <w:szCs w:val="28"/>
        </w:rPr>
        <w:t>развитие познавательного интереса, логического мышления, внимания, памяти.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spacing w:before="38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i/>
          <w:iCs/>
          <w:color w:val="000000"/>
          <w:spacing w:val="-4"/>
          <w:sz w:val="28"/>
          <w:szCs w:val="28"/>
        </w:rPr>
        <w:t xml:space="preserve">Образовательные: </w:t>
      </w:r>
      <w:r w:rsidRPr="00B9596D">
        <w:rPr>
          <w:color w:val="000000"/>
          <w:spacing w:val="-4"/>
          <w:sz w:val="28"/>
          <w:szCs w:val="28"/>
        </w:rPr>
        <w:t xml:space="preserve">приобретение детьми дошкольного возраста знаний о множестве, числе, </w:t>
      </w:r>
      <w:r w:rsidRPr="00B9596D">
        <w:rPr>
          <w:color w:val="000000"/>
          <w:spacing w:val="-3"/>
          <w:sz w:val="28"/>
          <w:szCs w:val="28"/>
        </w:rPr>
        <w:t xml:space="preserve">величине, форме, пространстве и времени как основ математического развития. Формирование </w:t>
      </w:r>
      <w:r w:rsidRPr="00B9596D">
        <w:rPr>
          <w:color w:val="000000"/>
          <w:spacing w:val="-4"/>
          <w:sz w:val="28"/>
          <w:szCs w:val="28"/>
        </w:rPr>
        <w:t>навыков и умений в счете, вычислениях, измерениях, моделировании.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spacing w:before="38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i/>
          <w:iCs/>
          <w:color w:val="000000"/>
          <w:spacing w:val="-5"/>
          <w:sz w:val="28"/>
          <w:szCs w:val="28"/>
        </w:rPr>
        <w:t xml:space="preserve">Воспитательные: </w:t>
      </w:r>
      <w:r w:rsidRPr="00B9596D">
        <w:rPr>
          <w:color w:val="000000"/>
          <w:spacing w:val="-5"/>
          <w:sz w:val="28"/>
          <w:szCs w:val="28"/>
        </w:rPr>
        <w:t>умение проявлять волевые усилия в процессе решения математических за</w:t>
      </w:r>
      <w:r w:rsidRPr="00B9596D">
        <w:rPr>
          <w:color w:val="000000"/>
          <w:spacing w:val="-5"/>
          <w:sz w:val="28"/>
          <w:szCs w:val="28"/>
        </w:rPr>
        <w:softHyphen/>
      </w:r>
      <w:r w:rsidRPr="00B9596D">
        <w:rPr>
          <w:color w:val="000000"/>
          <w:spacing w:val="-4"/>
          <w:sz w:val="28"/>
          <w:szCs w:val="28"/>
        </w:rPr>
        <w:t>дач, воспитание аккуратности и самостоятельности.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color w:val="000000"/>
          <w:spacing w:val="-4"/>
          <w:sz w:val="28"/>
          <w:szCs w:val="28"/>
        </w:rPr>
        <w:t>Эти задачи решаются комплексно, на каждом занятии.</w:t>
      </w:r>
    </w:p>
    <w:p w:rsidR="001A7080" w:rsidRPr="00B9596D" w:rsidRDefault="001A7080" w:rsidP="00B9596D">
      <w:pPr>
        <w:suppressLineNumbers/>
        <w:shd w:val="clear" w:color="auto" w:fill="FFFFFF"/>
        <w:suppressAutoHyphens w:val="0"/>
        <w:spacing w:before="110"/>
        <w:ind w:left="57" w:right="57" w:firstLine="510"/>
        <w:jc w:val="both"/>
        <w:rPr>
          <w:color w:val="000000"/>
          <w:spacing w:val="1"/>
          <w:sz w:val="28"/>
          <w:szCs w:val="28"/>
        </w:rPr>
      </w:pPr>
      <w:r w:rsidRPr="00B9596D">
        <w:rPr>
          <w:color w:val="000000"/>
          <w:spacing w:val="5"/>
          <w:sz w:val="28"/>
          <w:szCs w:val="28"/>
        </w:rPr>
        <w:t xml:space="preserve">Планируемые промежуточные результаты (интегративные качества) освоения данной </w:t>
      </w:r>
      <w:r w:rsidRPr="00B9596D">
        <w:rPr>
          <w:color w:val="000000"/>
          <w:spacing w:val="1"/>
          <w:sz w:val="28"/>
          <w:szCs w:val="28"/>
        </w:rPr>
        <w:t>программы:</w:t>
      </w:r>
    </w:p>
    <w:p w:rsidR="001A7080" w:rsidRPr="00B9596D" w:rsidRDefault="001A7080" w:rsidP="00B9596D">
      <w:pPr>
        <w:numPr>
          <w:ilvl w:val="0"/>
          <w:numId w:val="9"/>
        </w:numPr>
        <w:suppressLineNumbers/>
        <w:shd w:val="clear" w:color="auto" w:fill="FFFFFF"/>
        <w:tabs>
          <w:tab w:val="left" w:pos="538"/>
        </w:tabs>
        <w:suppressAutoHyphens w:val="0"/>
        <w:autoSpaceDE w:val="0"/>
        <w:spacing w:before="24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color w:val="000000"/>
          <w:spacing w:val="-2"/>
          <w:sz w:val="28"/>
          <w:szCs w:val="28"/>
        </w:rPr>
        <w:t>умеют группировать предметы по цвету, размеру, форме (отбирать все красные, все боль</w:t>
      </w:r>
      <w:r w:rsidRPr="00B9596D">
        <w:rPr>
          <w:color w:val="000000"/>
          <w:spacing w:val="-2"/>
          <w:sz w:val="28"/>
          <w:szCs w:val="28"/>
        </w:rPr>
        <w:softHyphen/>
      </w:r>
      <w:r w:rsidRPr="00B9596D">
        <w:rPr>
          <w:color w:val="000000"/>
          <w:spacing w:val="-4"/>
          <w:sz w:val="28"/>
          <w:szCs w:val="28"/>
        </w:rPr>
        <w:t>шие, все круглые предметы и т. д.);</w:t>
      </w:r>
    </w:p>
    <w:p w:rsidR="001A7080" w:rsidRPr="00B9596D" w:rsidRDefault="001A7080" w:rsidP="00B9596D">
      <w:pPr>
        <w:numPr>
          <w:ilvl w:val="0"/>
          <w:numId w:val="9"/>
        </w:numPr>
        <w:suppressLineNumbers/>
        <w:shd w:val="clear" w:color="auto" w:fill="FFFFFF"/>
        <w:tabs>
          <w:tab w:val="left" w:pos="538"/>
        </w:tabs>
        <w:suppressAutoHyphens w:val="0"/>
        <w:autoSpaceDE w:val="0"/>
        <w:spacing w:before="19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B9596D">
        <w:rPr>
          <w:color w:val="000000"/>
          <w:spacing w:val="-5"/>
          <w:sz w:val="28"/>
          <w:szCs w:val="28"/>
        </w:rPr>
        <w:t>могут составлять при помощи взрослого группы из однородных предметов и выделять один</w:t>
      </w:r>
      <w:r w:rsidRPr="00B9596D">
        <w:rPr>
          <w:color w:val="000000"/>
          <w:spacing w:val="-5"/>
          <w:sz w:val="28"/>
          <w:szCs w:val="28"/>
        </w:rPr>
        <w:br/>
        <w:t>предмет из группы;</w:t>
      </w:r>
    </w:p>
    <w:p w:rsidR="001A7080" w:rsidRPr="00B9596D" w:rsidRDefault="001A7080" w:rsidP="00B9596D">
      <w:pPr>
        <w:numPr>
          <w:ilvl w:val="0"/>
          <w:numId w:val="9"/>
        </w:numPr>
        <w:suppressLineNumbers/>
        <w:shd w:val="clear" w:color="auto" w:fill="FFFFFF"/>
        <w:tabs>
          <w:tab w:val="left" w:pos="538"/>
        </w:tabs>
        <w:suppressAutoHyphens w:val="0"/>
        <w:autoSpaceDE w:val="0"/>
        <w:spacing w:before="43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color w:val="000000"/>
          <w:spacing w:val="-4"/>
          <w:sz w:val="28"/>
          <w:szCs w:val="28"/>
        </w:rPr>
        <w:t>умеют находить в окружающей обстановке один и много одинаковых предметов;</w:t>
      </w:r>
    </w:p>
    <w:p w:rsidR="001A7080" w:rsidRPr="00B9596D" w:rsidRDefault="001A7080" w:rsidP="00B9596D">
      <w:pPr>
        <w:numPr>
          <w:ilvl w:val="0"/>
          <w:numId w:val="9"/>
        </w:numPr>
        <w:suppressLineNumbers/>
        <w:shd w:val="clear" w:color="auto" w:fill="FFFFFF"/>
        <w:tabs>
          <w:tab w:val="left" w:pos="538"/>
        </w:tabs>
        <w:suppressAutoHyphens w:val="0"/>
        <w:autoSpaceDE w:val="0"/>
        <w:spacing w:before="19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B9596D">
        <w:rPr>
          <w:color w:val="000000"/>
          <w:spacing w:val="-5"/>
          <w:sz w:val="28"/>
          <w:szCs w:val="28"/>
        </w:rPr>
        <w:lastRenderedPageBreak/>
        <w:t>правильно определяют количественное соотношение двух групп предметов; понимают конкретный смысл слов «больше», «меньше», «столько же»;</w:t>
      </w:r>
    </w:p>
    <w:p w:rsidR="001A7080" w:rsidRPr="00B9596D" w:rsidRDefault="001A7080" w:rsidP="00B9596D">
      <w:pPr>
        <w:numPr>
          <w:ilvl w:val="0"/>
          <w:numId w:val="9"/>
        </w:numPr>
        <w:suppressLineNumbers/>
        <w:shd w:val="clear" w:color="auto" w:fill="FFFFFF"/>
        <w:tabs>
          <w:tab w:val="left" w:pos="538"/>
        </w:tabs>
        <w:suppressAutoHyphens w:val="0"/>
        <w:autoSpaceDE w:val="0"/>
        <w:spacing w:before="43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color w:val="000000"/>
          <w:spacing w:val="-4"/>
          <w:sz w:val="28"/>
          <w:szCs w:val="28"/>
        </w:rPr>
        <w:t>различают круг, квадрат, треугольник, предметы, имеющие углы и круглую форму;</w:t>
      </w:r>
    </w:p>
    <w:p w:rsidR="001A7080" w:rsidRPr="00B9596D" w:rsidRDefault="001A7080" w:rsidP="00B9596D">
      <w:pPr>
        <w:numPr>
          <w:ilvl w:val="0"/>
          <w:numId w:val="9"/>
        </w:numPr>
        <w:suppressLineNumbers/>
        <w:shd w:val="clear" w:color="auto" w:fill="FFFFFF"/>
        <w:tabs>
          <w:tab w:val="left" w:pos="538"/>
        </w:tabs>
        <w:suppressAutoHyphens w:val="0"/>
        <w:autoSpaceDE w:val="0"/>
        <w:spacing w:before="24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color w:val="000000"/>
          <w:spacing w:val="1"/>
          <w:sz w:val="28"/>
          <w:szCs w:val="28"/>
        </w:rPr>
        <w:t>понимают смысл обозначений: вверху - внизу, впереди - сзади, слева - справа, на, над -</w:t>
      </w:r>
      <w:r w:rsidRPr="00B9596D">
        <w:rPr>
          <w:color w:val="000000"/>
          <w:spacing w:val="-4"/>
          <w:sz w:val="28"/>
          <w:szCs w:val="28"/>
        </w:rPr>
        <w:t>под, верхняя - нижняя (полоска);</w:t>
      </w:r>
    </w:p>
    <w:p w:rsidR="001A7080" w:rsidRPr="00B9596D" w:rsidRDefault="001A7080" w:rsidP="00B9596D">
      <w:pPr>
        <w:numPr>
          <w:ilvl w:val="0"/>
          <w:numId w:val="9"/>
        </w:numPr>
        <w:suppressLineNumbers/>
        <w:shd w:val="clear" w:color="auto" w:fill="FFFFFF"/>
        <w:tabs>
          <w:tab w:val="left" w:pos="538"/>
        </w:tabs>
        <w:suppressAutoHyphens w:val="0"/>
        <w:autoSpaceDE w:val="0"/>
        <w:spacing w:before="38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B9596D">
        <w:rPr>
          <w:color w:val="000000"/>
          <w:spacing w:val="-4"/>
          <w:sz w:val="28"/>
          <w:szCs w:val="28"/>
        </w:rPr>
        <w:t>понимают смысл слов «утро», «вечер», «день», «ночь».</w:t>
      </w:r>
    </w:p>
    <w:p w:rsidR="001A7080" w:rsidRPr="00B9596D" w:rsidRDefault="001A7080" w:rsidP="00B9596D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spacing w:before="888"/>
        <w:ind w:left="57" w:right="57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КОМПЛЕКСНО-ТЕМАТИЧЕСКОЕ ПЛАНИРОВАНИЕ</w:t>
      </w:r>
    </w:p>
    <w:tbl>
      <w:tblPr>
        <w:tblW w:w="144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768"/>
        <w:gridCol w:w="2122"/>
        <w:gridCol w:w="2400"/>
        <w:gridCol w:w="2112"/>
        <w:gridCol w:w="2179"/>
        <w:gridCol w:w="2525"/>
        <w:gridCol w:w="1829"/>
      </w:tblGrid>
      <w:tr w:rsidR="001A7080" w:rsidTr="000418AA">
        <w:trPr>
          <w:cantSplit/>
          <w:trHeight w:hRule="exact" w:val="1257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9"/>
              </w:rPr>
              <w:t>Ме</w:t>
            </w:r>
            <w:r>
              <w:rPr>
                <w:color w:val="000000"/>
                <w:spacing w:val="-6"/>
              </w:rPr>
              <w:t>сяц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8"/>
              </w:rPr>
              <w:t>1 -</w:t>
            </w:r>
            <w:proofErr w:type="spellStart"/>
            <w:r>
              <w:rPr>
                <w:color w:val="000000"/>
                <w:spacing w:val="-8"/>
              </w:rPr>
              <w:t>й</w:t>
            </w:r>
            <w:proofErr w:type="spellEnd"/>
            <w:r>
              <w:rPr>
                <w:color w:val="000000"/>
                <w:spacing w:val="-8"/>
              </w:rPr>
              <w:t xml:space="preserve"> недели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1"/>
              </w:rPr>
              <w:t>2-й недели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Тема и цели 3-й недели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1"/>
              </w:rPr>
              <w:t>4-й недели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Обеспечение </w:t>
            </w:r>
            <w:r>
              <w:rPr>
                <w:color w:val="000000"/>
                <w:spacing w:val="-1"/>
              </w:rPr>
              <w:t>интеграции образовательных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>направлений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>Целевые ориентиры разви</w:t>
            </w:r>
            <w:r>
              <w:rPr>
                <w:color w:val="000000"/>
                <w:spacing w:val="-2"/>
              </w:rPr>
              <w:t>тия</w:t>
            </w:r>
          </w:p>
        </w:tc>
      </w:tr>
      <w:tr w:rsidR="001A7080" w:rsidTr="000418AA">
        <w:trPr>
          <w:trHeight w:hRule="exact" w:val="211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hRule="exact" w:val="499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Сентябрь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7"/>
                <w:w w:val="103"/>
                <w:sz w:val="22"/>
                <w:szCs w:val="22"/>
              </w:rPr>
              <w:t>Тема</w:t>
            </w:r>
          </w:p>
        </w:tc>
        <w:tc>
          <w:tcPr>
            <w:tcW w:w="4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Адаптационный период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9"/>
                <w:w w:val="10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 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9"/>
                <w:w w:val="10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 2</w:t>
            </w:r>
          </w:p>
        </w:tc>
        <w:tc>
          <w:tcPr>
            <w:tcW w:w="2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чество: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предлагать де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тям изображать простые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предметы, рисовать прямые линии (корот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кие, длинные) в разных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направлениях, перекре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щивать их.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i/>
                <w:iCs/>
                <w:color w:val="000000"/>
                <w:spacing w:val="-5"/>
                <w:w w:val="10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усложнять, обогащать пред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метно-игровую среду за счет увеличения количества игрушек.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5"/>
                <w:w w:val="103"/>
                <w:sz w:val="22"/>
                <w:szCs w:val="22"/>
              </w:rPr>
              <w:t>Умеет группи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ровать предметы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по цвету, разме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ру, форме (отби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рать все красные,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все большие, все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круглые предме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ты и т. д.)</w:t>
            </w:r>
          </w:p>
        </w:tc>
      </w:tr>
      <w:tr w:rsidR="001A7080" w:rsidTr="000418AA">
        <w:trPr>
          <w:trHeight w:hRule="exact" w:val="2006"/>
        </w:trPr>
        <w:tc>
          <w:tcPr>
            <w:tcW w:w="5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0"/>
                <w:w w:val="103"/>
              </w:rPr>
            </w:pPr>
            <w:r>
              <w:rPr>
                <w:color w:val="000000"/>
                <w:spacing w:val="-10"/>
                <w:w w:val="103"/>
                <w:sz w:val="22"/>
                <w:szCs w:val="22"/>
              </w:rPr>
              <w:t>Цели</w:t>
            </w:r>
          </w:p>
        </w:tc>
        <w:tc>
          <w:tcPr>
            <w:tcW w:w="45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6"/>
                <w:w w:val="103"/>
                <w:sz w:val="22"/>
                <w:szCs w:val="22"/>
              </w:rPr>
              <w:t>Формировать у детей основные компо</w:t>
            </w:r>
            <w:r>
              <w:rPr>
                <w:color w:val="000000"/>
                <w:spacing w:val="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ненты готовности к успешному математиче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  <w:t>скому развитию: социальный, психологиче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ский, эмоционально-волевой. </w:t>
            </w:r>
            <w:r>
              <w:rPr>
                <w:color w:val="000000"/>
                <w:spacing w:val="2"/>
                <w:w w:val="103"/>
                <w:sz w:val="22"/>
                <w:szCs w:val="22"/>
              </w:rPr>
              <w:t xml:space="preserve">Помочь каждому ребенку почувствовать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удовлетворенность процессом обучения, не испытывать неуверенности и страха при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выполнении заданий, не дать ему поддаться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унынию, а вселить уверенность в успехе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</w:rPr>
            </w:pP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умения различать и называть шар 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>(шарик), куб (кубик)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3"/>
              </w:rPr>
            </w:pPr>
            <w:r>
              <w:rPr>
                <w:color w:val="000000"/>
                <w:spacing w:val="30"/>
                <w:w w:val="103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t xml:space="preserve">умение различать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>контрастные пред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softHyphen/>
              <w:t xml:space="preserve">меты по размеру,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используя при этом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>слова «большой», «маленький»</w:t>
            </w:r>
          </w:p>
        </w:tc>
        <w:tc>
          <w:tcPr>
            <w:tcW w:w="252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EB47D5">
        <w:trPr>
          <w:trHeight w:hRule="exact" w:val="2122"/>
        </w:trPr>
        <w:tc>
          <w:tcPr>
            <w:tcW w:w="5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jc w:val="center"/>
            </w:pPr>
          </w:p>
        </w:tc>
        <w:tc>
          <w:tcPr>
            <w:tcW w:w="4522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4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>Продолжать развивать восприятие, созда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вать условия для ознакомления детей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с цветом, формой, величиной, осязаемыми свойствами предметов (теплый, холодный,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твердый, мягкий, пушистый и т. п.)</w:t>
            </w:r>
          </w:p>
        </w:tc>
        <w:tc>
          <w:tcPr>
            <w:tcW w:w="252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0A1A8B" w:rsidTr="000A1A8B">
        <w:trPr>
          <w:trHeight w:hRule="exact" w:val="158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0A1A8B" w:rsidRPr="00087981" w:rsidRDefault="000A1A8B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A1A8B" w:rsidRDefault="000A1A8B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3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A1A8B" w:rsidRDefault="000A1A8B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3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A1A8B" w:rsidRDefault="000A1A8B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3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A1A8B" w:rsidRDefault="000A1A8B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3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A1A8B" w:rsidRDefault="000A1A8B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3"/>
              </w:rPr>
            </w:pP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A1A8B" w:rsidRDefault="000A1A8B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6"/>
                <w:w w:val="103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A1A8B" w:rsidRDefault="000A1A8B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</w:p>
        </w:tc>
      </w:tr>
      <w:tr w:rsidR="001A7080" w:rsidTr="000418AA">
        <w:trPr>
          <w:trHeight w:hRule="exact" w:val="499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 w:rsidRPr="00087981">
              <w:rPr>
                <w:color w:val="000000"/>
                <w:spacing w:val="-3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Тема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 xml:space="preserve"> 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 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 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 4</w:t>
            </w:r>
          </w:p>
        </w:tc>
        <w:tc>
          <w:tcPr>
            <w:tcW w:w="2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i/>
                <w:iCs/>
                <w:color w:val="000000"/>
                <w:spacing w:val="-6"/>
                <w:w w:val="103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-9"/>
                <w:w w:val="103"/>
                <w:sz w:val="22"/>
                <w:szCs w:val="22"/>
              </w:rPr>
              <w:t xml:space="preserve">чество: </w:t>
            </w:r>
            <w:r>
              <w:rPr>
                <w:color w:val="000000"/>
                <w:spacing w:val="-9"/>
                <w:w w:val="103"/>
                <w:sz w:val="22"/>
                <w:szCs w:val="22"/>
              </w:rPr>
              <w:t xml:space="preserve">учить составлять </w:t>
            </w:r>
            <w:r>
              <w:rPr>
                <w:color w:val="000000"/>
                <w:spacing w:val="-1"/>
                <w:w w:val="103"/>
                <w:sz w:val="22"/>
                <w:szCs w:val="22"/>
              </w:rPr>
              <w:t xml:space="preserve">из частей целостное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изображение предмета; в рисунке закреплять понятие «части суток». </w:t>
            </w:r>
            <w:r>
              <w:rPr>
                <w:i/>
                <w:iCs/>
                <w:color w:val="000000"/>
                <w:spacing w:val="-6"/>
                <w:w w:val="103"/>
                <w:sz w:val="22"/>
                <w:szCs w:val="22"/>
              </w:rPr>
              <w:t xml:space="preserve">Физическая культура: </w:t>
            </w: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в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подвижных играх за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креплять понятия «ввер</w:t>
            </w:r>
            <w:r>
              <w:rPr>
                <w:color w:val="000000"/>
                <w:w w:val="103"/>
                <w:sz w:val="22"/>
                <w:szCs w:val="22"/>
              </w:rPr>
              <w:t>ху - внизу», «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слева-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справа</w:t>
            </w:r>
            <w:proofErr w:type="spellEnd"/>
            <w:r>
              <w:rPr>
                <w:color w:val="000000"/>
                <w:spacing w:val="-7"/>
                <w:w w:val="103"/>
                <w:sz w:val="22"/>
                <w:szCs w:val="22"/>
              </w:rPr>
              <w:t>»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Умеет различать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количество пред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 xml:space="preserve">метов, составлять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из частей целост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 xml:space="preserve">ное изображение,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знает геометри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 xml:space="preserve">ческую фигуру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>круг</w:t>
            </w:r>
          </w:p>
        </w:tc>
      </w:tr>
      <w:tr w:rsidR="001A7080" w:rsidTr="000418AA">
        <w:trPr>
          <w:trHeight w:hRule="exact" w:val="2285"/>
        </w:trPr>
        <w:tc>
          <w:tcPr>
            <w:tcW w:w="5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8"/>
                <w:w w:val="103"/>
              </w:rPr>
            </w:pPr>
            <w:r>
              <w:rPr>
                <w:color w:val="000000"/>
                <w:spacing w:val="-8"/>
                <w:w w:val="103"/>
                <w:sz w:val="22"/>
                <w:szCs w:val="22"/>
              </w:rPr>
              <w:t>Цели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30"/>
                <w:w w:val="103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умение различать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количество пред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 xml:space="preserve">метов, используя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 xml:space="preserve">при этом слова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«один», «много», «мало»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со способами состав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>ления групп из отдель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ных предметов и выде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ление из группы одно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го предмета. </w:t>
            </w:r>
            <w:r>
              <w:rPr>
                <w:color w:val="000000"/>
                <w:spacing w:val="9"/>
                <w:w w:val="103"/>
                <w:sz w:val="22"/>
                <w:szCs w:val="22"/>
              </w:rPr>
              <w:t xml:space="preserve">Учить понимать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слова «много»,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«один»,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«ни одного»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13"/>
                <w:w w:val="103"/>
                <w:sz w:val="22"/>
                <w:szCs w:val="22"/>
              </w:rPr>
              <w:t xml:space="preserve">Учить отвечать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на вопрос «сколь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ко?», определять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совокупности сло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вами «один», «мно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го», «ни одного». </w:t>
            </w: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с кругом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10"/>
                <w:w w:val="103"/>
                <w:sz w:val="22"/>
                <w:szCs w:val="22"/>
              </w:rPr>
              <w:t xml:space="preserve">Учить сравнивать 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t>круги по размеру -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большой, маленький</w:t>
            </w:r>
          </w:p>
        </w:tc>
        <w:tc>
          <w:tcPr>
            <w:tcW w:w="252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749"/>
        </w:trPr>
        <w:tc>
          <w:tcPr>
            <w:tcW w:w="5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12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40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4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1"/>
                <w:w w:val="103"/>
                <w:sz w:val="22"/>
                <w:szCs w:val="22"/>
              </w:rPr>
              <w:t>Учить обследовать круги осязательно-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двигательным путем</w:t>
            </w:r>
          </w:p>
        </w:tc>
        <w:tc>
          <w:tcPr>
            <w:tcW w:w="252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758"/>
        <w:gridCol w:w="2122"/>
        <w:gridCol w:w="10"/>
        <w:gridCol w:w="2390"/>
        <w:gridCol w:w="10"/>
        <w:gridCol w:w="2112"/>
        <w:gridCol w:w="2179"/>
        <w:gridCol w:w="2515"/>
        <w:gridCol w:w="10"/>
        <w:gridCol w:w="1829"/>
        <w:gridCol w:w="6"/>
      </w:tblGrid>
      <w:tr w:rsidR="001A7080" w:rsidTr="000418AA">
        <w:trPr>
          <w:gridAfter w:val="1"/>
          <w:wAfter w:w="6" w:type="dxa"/>
          <w:trHeight w:hRule="exact" w:val="211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8F4C65">
        <w:tblPrEx>
          <w:tblCellMar>
            <w:left w:w="0" w:type="dxa"/>
            <w:right w:w="0" w:type="dxa"/>
          </w:tblCellMar>
        </w:tblPrEx>
        <w:trPr>
          <w:trHeight w:hRule="exact" w:val="583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Ноябрь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Тема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1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2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4</w:t>
            </w:r>
          </w:p>
        </w:tc>
        <w:tc>
          <w:tcPr>
            <w:tcW w:w="2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sz w:val="22"/>
                <w:szCs w:val="22"/>
              </w:rPr>
              <w:t>форми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ровать умение давать полноценный ответ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на поставленный вопрос. </w:t>
            </w: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-4"/>
                <w:sz w:val="22"/>
                <w:szCs w:val="22"/>
              </w:rPr>
              <w:t>формировать умения со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блюдать элементарные правила, согласовывать движения, ориентиро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ваться в пространстве.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z w:val="22"/>
                <w:szCs w:val="22"/>
              </w:rPr>
              <w:t xml:space="preserve">учить собирать картинку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из 4-6 частей («Наша </w:t>
            </w:r>
            <w:r>
              <w:rPr>
                <w:color w:val="000000"/>
                <w:sz w:val="22"/>
                <w:szCs w:val="22"/>
              </w:rPr>
              <w:t xml:space="preserve">посуда», «Игрушки» </w:t>
            </w:r>
            <w:r>
              <w:rPr>
                <w:color w:val="000000"/>
                <w:spacing w:val="-2"/>
                <w:sz w:val="22"/>
                <w:szCs w:val="22"/>
              </w:rPr>
              <w:t>и др.)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6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поощрять </w:t>
            </w:r>
            <w:r>
              <w:rPr>
                <w:color w:val="000000"/>
                <w:spacing w:val="-2"/>
                <w:sz w:val="22"/>
                <w:szCs w:val="22"/>
              </w:rPr>
              <w:t>попытки детей самосто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ятельно подбирать атри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буты для той или иной роли; дополнять игро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вую обстановку недос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тающими предметами, </w:t>
            </w:r>
            <w:r>
              <w:rPr>
                <w:color w:val="000000"/>
                <w:spacing w:val="-3"/>
                <w:sz w:val="22"/>
                <w:szCs w:val="22"/>
              </w:rPr>
              <w:lastRenderedPageBreak/>
              <w:t xml:space="preserve">игрушками. </w:t>
            </w:r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7"/>
                <w:sz w:val="22"/>
                <w:szCs w:val="22"/>
              </w:rPr>
              <w:t>развивать умение различать и назы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вать существенные дета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 xml:space="preserve">ли и части предметов. </w:t>
            </w: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формировать умение строиться в колонну по одному, шеренгу, </w:t>
            </w:r>
            <w:r>
              <w:rPr>
                <w:color w:val="000000"/>
                <w:spacing w:val="-3"/>
                <w:sz w:val="22"/>
                <w:szCs w:val="22"/>
              </w:rPr>
              <w:t>круг, находить свое ме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сто при построениях при </w:t>
            </w:r>
            <w:r>
              <w:rPr>
                <w:color w:val="000000"/>
                <w:spacing w:val="-7"/>
                <w:sz w:val="22"/>
                <w:szCs w:val="22"/>
              </w:rPr>
              <w:t>построениях и перестрое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ниях, в подвижной игре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Может различать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круг и квадрат, </w:t>
            </w:r>
            <w:r>
              <w:rPr>
                <w:color w:val="000000"/>
                <w:spacing w:val="-2"/>
                <w:sz w:val="22"/>
                <w:szCs w:val="22"/>
              </w:rPr>
              <w:t>собрать картин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ку из 4-6 частей, </w:t>
            </w:r>
            <w:r>
              <w:rPr>
                <w:color w:val="000000"/>
                <w:spacing w:val="-2"/>
                <w:sz w:val="22"/>
                <w:szCs w:val="22"/>
              </w:rPr>
              <w:t>находить один и много пред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метов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Может состав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лять при помо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щи взрослого группы из одно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родных предме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тов и выделять один предмет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из группы.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Умеет находить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 окружающей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обстановке один </w:t>
            </w:r>
            <w:r>
              <w:rPr>
                <w:color w:val="000000"/>
                <w:spacing w:val="-2"/>
                <w:sz w:val="22"/>
                <w:szCs w:val="22"/>
              </w:rPr>
              <w:t>и много одина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ковых предметов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5"/>
              </w:rPr>
            </w:pPr>
          </w:p>
        </w:tc>
      </w:tr>
      <w:tr w:rsidR="001A7080" w:rsidTr="008F4C65">
        <w:tblPrEx>
          <w:tblCellMar>
            <w:left w:w="0" w:type="dxa"/>
            <w:right w:w="0" w:type="dxa"/>
          </w:tblCellMar>
        </w:tblPrEx>
        <w:trPr>
          <w:trHeight w:hRule="exact" w:val="2842"/>
        </w:trPr>
        <w:tc>
          <w:tcPr>
            <w:tcW w:w="5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Цели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pacing w:val="11"/>
                <w:sz w:val="22"/>
                <w:szCs w:val="22"/>
              </w:rPr>
              <w:t>Учить  сравни</w:t>
            </w:r>
            <w:r>
              <w:rPr>
                <w:color w:val="000000"/>
                <w:spacing w:val="1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вать два предмета по длине и обозна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чать результат срав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нения словами «длин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ный - короткий», «длиннее - короче»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27"/>
                <w:sz w:val="22"/>
                <w:szCs w:val="22"/>
              </w:rPr>
              <w:t xml:space="preserve">Учить: </w:t>
            </w:r>
            <w:r>
              <w:rPr>
                <w:color w:val="000000"/>
                <w:spacing w:val="-1"/>
                <w:sz w:val="22"/>
                <w:szCs w:val="22"/>
              </w:rPr>
              <w:t>- находить один и мно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го предметов в специ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ально созданной обста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1"/>
                <w:sz w:val="22"/>
                <w:szCs w:val="22"/>
              </w:rPr>
              <w:t xml:space="preserve">новке, отвечать на вопрос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«сколько?», используя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слова «один», «много»;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сравнивать два пред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мета по длине способа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ми наложения и прило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жения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34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 квадратом. </w:t>
            </w:r>
            <w:r>
              <w:rPr>
                <w:color w:val="000000"/>
                <w:spacing w:val="14"/>
                <w:sz w:val="22"/>
                <w:szCs w:val="22"/>
              </w:rPr>
              <w:t xml:space="preserve">Учить различать </w:t>
            </w:r>
            <w:r>
              <w:rPr>
                <w:color w:val="000000"/>
                <w:spacing w:val="-2"/>
                <w:sz w:val="22"/>
                <w:szCs w:val="22"/>
              </w:rPr>
              <w:t>круг и квадрат, ука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зывать по просьбе </w:t>
            </w:r>
            <w:r>
              <w:rPr>
                <w:color w:val="000000"/>
                <w:spacing w:val="-3"/>
                <w:sz w:val="22"/>
                <w:szCs w:val="22"/>
              </w:rPr>
              <w:t>воспитателя эти фи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гуры на картинках, выставлять их изо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бражения в той оче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редности, которую </w:t>
            </w:r>
            <w:r>
              <w:rPr>
                <w:color w:val="000000"/>
                <w:spacing w:val="-1"/>
                <w:sz w:val="22"/>
                <w:szCs w:val="22"/>
              </w:rPr>
              <w:t>предлагает педагог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32"/>
                <w:sz w:val="22"/>
                <w:szCs w:val="22"/>
              </w:rPr>
              <w:t xml:space="preserve">Закрепить </w:t>
            </w:r>
            <w:r>
              <w:rPr>
                <w:color w:val="000000"/>
                <w:spacing w:val="29"/>
                <w:sz w:val="22"/>
                <w:szCs w:val="22"/>
              </w:rPr>
              <w:t xml:space="preserve">умения: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- находить один </w:t>
            </w:r>
            <w:r>
              <w:rPr>
                <w:color w:val="000000"/>
                <w:spacing w:val="-2"/>
                <w:sz w:val="22"/>
                <w:szCs w:val="22"/>
              </w:rPr>
              <w:t>и много предметов в специально соз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данной обстановке, пользоваться слова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ми «один», «много»; </w:t>
            </w:r>
            <w:r>
              <w:rPr>
                <w:color w:val="000000"/>
                <w:sz w:val="22"/>
                <w:szCs w:val="22"/>
              </w:rPr>
              <w:t>- различать и назы</w:t>
            </w:r>
            <w:r>
              <w:rPr>
                <w:color w:val="000000"/>
                <w:spacing w:val="-2"/>
                <w:sz w:val="22"/>
                <w:szCs w:val="22"/>
              </w:rPr>
              <w:t>вать круг и квадрат</w:t>
            </w: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  <w:tc>
          <w:tcPr>
            <w:tcW w:w="18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</w:tr>
      <w:tr w:rsidR="001A7080" w:rsidTr="008F4C65">
        <w:tblPrEx>
          <w:tblCellMar>
            <w:left w:w="0" w:type="dxa"/>
            <w:right w:w="0" w:type="dxa"/>
          </w:tblCellMar>
        </w:tblPrEx>
        <w:trPr>
          <w:trHeight w:hRule="exact" w:val="2054"/>
        </w:trPr>
        <w:tc>
          <w:tcPr>
            <w:tcW w:w="5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uppressAutoHyphens w:val="0"/>
              <w:ind w:left="57" w:right="57"/>
              <w:jc w:val="center"/>
            </w:pPr>
          </w:p>
        </w:tc>
        <w:tc>
          <w:tcPr>
            <w:tcW w:w="4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Продолжать показывать разные способы об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следования предметов, активно включать движения рук по предмету и его частям</w:t>
            </w:r>
          </w:p>
        </w:tc>
        <w:tc>
          <w:tcPr>
            <w:tcW w:w="4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Учить группировать однородные предметы </w:t>
            </w:r>
            <w:r>
              <w:rPr>
                <w:color w:val="000000"/>
                <w:spacing w:val="-2"/>
                <w:sz w:val="22"/>
                <w:szCs w:val="22"/>
              </w:rPr>
              <w:t>по нескольким сенсорным признакам: ве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личине, форме</w:t>
            </w:r>
          </w:p>
          <w:p w:rsidR="00EB47D5" w:rsidRDefault="00EB47D5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  <w:tc>
          <w:tcPr>
            <w:tcW w:w="18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</w:tr>
      <w:tr w:rsidR="001A7080" w:rsidTr="008F4C65">
        <w:tblPrEx>
          <w:tblCellMar>
            <w:left w:w="0" w:type="dxa"/>
            <w:right w:w="0" w:type="dxa"/>
          </w:tblCellMar>
        </w:tblPrEx>
        <w:trPr>
          <w:trHeight w:hRule="exact" w:val="518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lastRenderedPageBreak/>
              <w:t>Декабрь</w:t>
            </w: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Тема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1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2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4</w:t>
            </w: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7"/>
              </w:rPr>
            </w:pPr>
          </w:p>
        </w:tc>
      </w:tr>
      <w:tr w:rsidR="001A7080" w:rsidTr="008F4C65">
        <w:tblPrEx>
          <w:tblCellMar>
            <w:left w:w="0" w:type="dxa"/>
            <w:right w:w="0" w:type="dxa"/>
          </w:tblCellMar>
        </w:tblPrEx>
        <w:trPr>
          <w:trHeight w:hRule="exact" w:val="3341"/>
        </w:trPr>
        <w:tc>
          <w:tcPr>
            <w:tcW w:w="5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Цели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>Совершенст</w:t>
            </w:r>
            <w:r>
              <w:rPr>
                <w:color w:val="000000"/>
                <w:spacing w:val="33"/>
                <w:sz w:val="22"/>
                <w:szCs w:val="22"/>
              </w:rPr>
              <w:softHyphen/>
            </w:r>
            <w:r>
              <w:rPr>
                <w:color w:val="000000"/>
                <w:spacing w:val="19"/>
                <w:sz w:val="22"/>
                <w:szCs w:val="22"/>
              </w:rPr>
              <w:t xml:space="preserve">вовать умение </w:t>
            </w:r>
            <w:r>
              <w:rPr>
                <w:color w:val="000000"/>
                <w:spacing w:val="-2"/>
                <w:sz w:val="22"/>
                <w:szCs w:val="22"/>
              </w:rPr>
              <w:t>сравнивать два предмета по длине, результаты сравне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ния обозначать сло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вами «длинный - ко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роткий», «длиннее -</w:t>
            </w:r>
            <w:r>
              <w:rPr>
                <w:color w:val="000000"/>
                <w:spacing w:val="-2"/>
                <w:sz w:val="22"/>
                <w:szCs w:val="22"/>
              </w:rPr>
              <w:t>короче», «одинако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вые по длине»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27"/>
                <w:sz w:val="22"/>
                <w:szCs w:val="22"/>
              </w:rPr>
              <w:t>Закреплять уме</w:t>
            </w:r>
            <w:r>
              <w:rPr>
                <w:color w:val="000000"/>
                <w:spacing w:val="27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ние различать и назы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вать круг и квадрат. </w:t>
            </w:r>
            <w:r>
              <w:rPr>
                <w:color w:val="000000"/>
                <w:spacing w:val="34"/>
                <w:sz w:val="22"/>
                <w:szCs w:val="22"/>
              </w:rPr>
              <w:t>Совершенство</w:t>
            </w:r>
            <w:r>
              <w:rPr>
                <w:color w:val="000000"/>
                <w:spacing w:val="34"/>
                <w:sz w:val="22"/>
                <w:szCs w:val="22"/>
              </w:rPr>
              <w:softHyphen/>
            </w:r>
            <w:r>
              <w:rPr>
                <w:color w:val="000000"/>
                <w:spacing w:val="33"/>
                <w:sz w:val="22"/>
                <w:szCs w:val="22"/>
              </w:rPr>
              <w:t xml:space="preserve">вать умения: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- сравнивать два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предмета по длине; </w:t>
            </w:r>
            <w:r>
              <w:rPr>
                <w:color w:val="000000"/>
                <w:spacing w:val="-1"/>
                <w:sz w:val="22"/>
                <w:szCs w:val="22"/>
              </w:rPr>
              <w:t>- находить один и мно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го предметов в окру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жающей обстановке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28"/>
                <w:sz w:val="22"/>
                <w:szCs w:val="22"/>
              </w:rPr>
              <w:t xml:space="preserve">Учить: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- сравнивать две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разные группы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предметов способом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наложения, понимать </w:t>
            </w:r>
            <w:r>
              <w:rPr>
                <w:color w:val="000000"/>
                <w:spacing w:val="-2"/>
                <w:sz w:val="22"/>
                <w:szCs w:val="22"/>
              </w:rPr>
              <w:t>выражения «помно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гу», «поровну»;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- ориентироваться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 расположении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частей собственного </w:t>
            </w:r>
            <w:r>
              <w:rPr>
                <w:color w:val="000000"/>
                <w:spacing w:val="-3"/>
                <w:sz w:val="22"/>
                <w:szCs w:val="22"/>
              </w:rPr>
              <w:t>тела, различать пра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вую и левую руку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pacing w:val="29"/>
                <w:sz w:val="22"/>
                <w:szCs w:val="22"/>
              </w:rPr>
              <w:t xml:space="preserve">Учить: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- сравнивать два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предмета по длине,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используя наложения;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- активизировать </w:t>
            </w:r>
            <w:r>
              <w:rPr>
                <w:color w:val="000000"/>
                <w:spacing w:val="-2"/>
                <w:sz w:val="22"/>
                <w:szCs w:val="22"/>
              </w:rPr>
              <w:t>употребление в речи выражений «помно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гу», «поровну», </w:t>
            </w:r>
            <w:r>
              <w:rPr>
                <w:color w:val="000000"/>
                <w:sz w:val="22"/>
                <w:szCs w:val="22"/>
              </w:rPr>
              <w:t>«столько - сколько»</w:t>
            </w: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  <w:tc>
          <w:tcPr>
            <w:tcW w:w="18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</w:tr>
      <w:tr w:rsidR="001A7080" w:rsidTr="008F4C65">
        <w:tblPrEx>
          <w:tblCellMar>
            <w:left w:w="0" w:type="dxa"/>
            <w:right w:w="0" w:type="dxa"/>
          </w:tblCellMar>
        </w:tblPrEx>
        <w:trPr>
          <w:trHeight w:hRule="exact" w:val="1294"/>
        </w:trPr>
        <w:tc>
          <w:tcPr>
            <w:tcW w:w="5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88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Продолжать развивать восприятие, создавать условия для ознакомления детей с цветом, формой, величиной, развивать умения воспринимать звучание различных музыкальных инструментов, родной речи</w:t>
            </w: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tbl>
      <w:tblPr>
        <w:tblW w:w="144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758"/>
        <w:gridCol w:w="2131"/>
        <w:gridCol w:w="2400"/>
        <w:gridCol w:w="2112"/>
        <w:gridCol w:w="2189"/>
        <w:gridCol w:w="2515"/>
        <w:gridCol w:w="1849"/>
      </w:tblGrid>
      <w:tr w:rsidR="001A7080" w:rsidRPr="00087981" w:rsidTr="008F4C65">
        <w:trPr>
          <w:trHeight w:hRule="exact" w:val="268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087981">
              <w:rPr>
                <w:b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08798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08798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08798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08798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08798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087981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1A7080" w:rsidTr="008F4C65">
        <w:trPr>
          <w:trHeight w:hRule="exact" w:val="459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Я</w:t>
            </w:r>
            <w:r w:rsidRPr="00087981">
              <w:rPr>
                <w:color w:val="000000"/>
                <w:spacing w:val="-4"/>
                <w:sz w:val="22"/>
                <w:szCs w:val="22"/>
              </w:rPr>
              <w:t>нвар</w:t>
            </w:r>
            <w:r>
              <w:rPr>
                <w:color w:val="000000"/>
                <w:spacing w:val="-4"/>
                <w:sz w:val="22"/>
                <w:szCs w:val="22"/>
              </w:rPr>
              <w:t>ь</w:t>
            </w:r>
          </w:p>
          <w:p w:rsidR="001A7080" w:rsidRPr="00087981" w:rsidRDefault="001A7080" w:rsidP="000418AA">
            <w:pPr>
              <w:suppressLineNumbers/>
              <w:shd w:val="clear" w:color="auto" w:fill="FFFFFF"/>
              <w:ind w:left="57" w:right="57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8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8"/>
                <w:w w:val="103"/>
                <w:sz w:val="20"/>
                <w:szCs w:val="20"/>
              </w:rPr>
              <w:t>Тема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8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Образовательная деятельность</w:t>
            </w:r>
            <w:r w:rsidRPr="00E924C1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E924C1">
              <w:rPr>
                <w:color w:val="000000"/>
                <w:spacing w:val="-8"/>
                <w:w w:val="103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Образовательная деятельность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 xml:space="preserve"> 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Образовательная деятельность</w:t>
            </w:r>
            <w:r w:rsidRPr="00E924C1">
              <w:rPr>
                <w:color w:val="000000"/>
                <w:spacing w:val="-4"/>
                <w:sz w:val="20"/>
                <w:szCs w:val="20"/>
              </w:rPr>
              <w:t xml:space="preserve"> 3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4</w:t>
            </w:r>
          </w:p>
        </w:tc>
        <w:tc>
          <w:tcPr>
            <w:tcW w:w="2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чество: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подводить детей к изображению предметов разной фор</w:t>
            </w:r>
            <w:r>
              <w:rPr>
                <w:color w:val="000000"/>
                <w:spacing w:val="-12"/>
                <w:w w:val="103"/>
                <w:sz w:val="22"/>
                <w:szCs w:val="22"/>
              </w:rPr>
              <w:t xml:space="preserve">мы. </w:t>
            </w:r>
            <w:r>
              <w:rPr>
                <w:i/>
                <w:iCs/>
                <w:color w:val="000000"/>
                <w:spacing w:val="-5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5"/>
                <w:sz w:val="22"/>
                <w:szCs w:val="22"/>
              </w:rPr>
              <w:t>учить со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ставлять небольшой рас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сказ или сказку с упот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реблением слов «вчера»,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«сегодня», «завтра». 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учить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использовать в играх строительный </w:t>
            </w: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материал </w:t>
            </w:r>
            <w:r>
              <w:rPr>
                <w:color w:val="000000"/>
                <w:spacing w:val="-6"/>
                <w:sz w:val="22"/>
                <w:szCs w:val="22"/>
              </w:rPr>
              <w:t>(кубы, бруски, пластины)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6"/>
              </w:rPr>
            </w:pPr>
          </w:p>
        </w:tc>
        <w:tc>
          <w:tcPr>
            <w:tcW w:w="1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Умеет объеди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няться со свер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стниками для игры в группу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из 2-3 человек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на основе личных симпатий,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выбирать роль </w:t>
            </w:r>
            <w:r>
              <w:rPr>
                <w:color w:val="000000"/>
                <w:sz w:val="22"/>
                <w:szCs w:val="22"/>
              </w:rPr>
              <w:t xml:space="preserve">в сюжетно-ролевой игре; </w:t>
            </w:r>
            <w:r>
              <w:rPr>
                <w:color w:val="000000"/>
                <w:spacing w:val="-2"/>
                <w:sz w:val="22"/>
                <w:szCs w:val="22"/>
              </w:rPr>
              <w:t>проявляет уме</w:t>
            </w:r>
            <w:r>
              <w:rPr>
                <w:color w:val="000000"/>
                <w:spacing w:val="-1"/>
                <w:sz w:val="22"/>
                <w:szCs w:val="22"/>
              </w:rPr>
              <w:t>ние взаимодей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lastRenderedPageBreak/>
              <w:t>ствовать и ла</w:t>
            </w:r>
            <w:r>
              <w:rPr>
                <w:color w:val="000000"/>
                <w:spacing w:val="-1"/>
                <w:sz w:val="22"/>
                <w:szCs w:val="22"/>
              </w:rPr>
              <w:t>дить со сверст</w:t>
            </w:r>
            <w:r>
              <w:rPr>
                <w:color w:val="000000"/>
                <w:spacing w:val="-3"/>
                <w:sz w:val="22"/>
                <w:szCs w:val="22"/>
              </w:rPr>
              <w:t>никами в непро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должительной </w:t>
            </w:r>
            <w:r>
              <w:rPr>
                <w:color w:val="000000"/>
                <w:spacing w:val="-3"/>
                <w:sz w:val="22"/>
                <w:szCs w:val="22"/>
              </w:rPr>
              <w:t>совместной игре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</w:rPr>
            </w:pPr>
          </w:p>
        </w:tc>
      </w:tr>
      <w:tr w:rsidR="001A7080" w:rsidTr="008F4C65">
        <w:trPr>
          <w:trHeight w:hRule="exact" w:val="2810"/>
        </w:trPr>
        <w:tc>
          <w:tcPr>
            <w:tcW w:w="5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9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Цели</w:t>
            </w:r>
          </w:p>
          <w:p w:rsidR="001A7080" w:rsidRPr="00E924C1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  <w:rPr>
                <w:sz w:val="20"/>
                <w:szCs w:val="20"/>
              </w:rPr>
            </w:pPr>
          </w:p>
          <w:p w:rsidR="001A7080" w:rsidRPr="00E924C1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9"/>
                <w:w w:val="103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5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25"/>
                <w:w w:val="103"/>
                <w:sz w:val="20"/>
                <w:szCs w:val="20"/>
              </w:rPr>
              <w:t xml:space="preserve">Учить: </w:t>
            </w:r>
          </w:p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1"/>
                <w:w w:val="103"/>
                <w:sz w:val="20"/>
                <w:szCs w:val="20"/>
              </w:rPr>
              <w:t xml:space="preserve">- сравнивать два 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предмета, контраст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softHyphen/>
              <w:t>ных по ширине, ис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softHyphen/>
              <w:t>пользуя приемы на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softHyphen/>
              <w:t>ложения и прило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7"/>
                <w:w w:val="103"/>
                <w:sz w:val="20"/>
                <w:szCs w:val="20"/>
              </w:rPr>
              <w:t xml:space="preserve">жения; </w:t>
            </w:r>
          </w:p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1"/>
                <w:w w:val="103"/>
                <w:sz w:val="20"/>
                <w:szCs w:val="20"/>
              </w:rPr>
              <w:t>- обозначать ре</w:t>
            </w:r>
            <w:r w:rsidRPr="00E924C1">
              <w:rPr>
                <w:color w:val="000000"/>
                <w:spacing w:val="-1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 xml:space="preserve">зультаты сравнения 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>словами «широкий -</w:t>
            </w:r>
            <w:r w:rsidRPr="00E924C1">
              <w:rPr>
                <w:color w:val="000000"/>
                <w:spacing w:val="-7"/>
                <w:w w:val="103"/>
                <w:sz w:val="20"/>
                <w:szCs w:val="20"/>
              </w:rPr>
              <w:t>узкий», «шире - уже»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32"/>
                <w:w w:val="103"/>
                <w:sz w:val="20"/>
                <w:szCs w:val="20"/>
              </w:rPr>
              <w:t>Совершенство</w:t>
            </w:r>
            <w:r w:rsidRPr="00E924C1">
              <w:rPr>
                <w:color w:val="000000"/>
                <w:spacing w:val="32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31"/>
                <w:w w:val="103"/>
                <w:sz w:val="20"/>
                <w:szCs w:val="20"/>
              </w:rPr>
              <w:t xml:space="preserve">вать умения: </w:t>
            </w:r>
          </w:p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1"/>
                <w:w w:val="103"/>
                <w:sz w:val="20"/>
                <w:szCs w:val="20"/>
              </w:rPr>
              <w:t xml:space="preserve">- сравнивать два 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>предмета по ширине;</w:t>
            </w:r>
          </w:p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 xml:space="preserve"> </w:t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>- сравнивать две рав</w:t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 xml:space="preserve">ных группы предметов способом наложения; </w:t>
            </w:r>
          </w:p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 xml:space="preserve">- закреплять умение 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различать и называть круг и квадрат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31"/>
                <w:w w:val="103"/>
                <w:sz w:val="20"/>
                <w:szCs w:val="20"/>
              </w:rPr>
              <w:t xml:space="preserve">Познакомить 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 xml:space="preserve">с треугольником: 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 xml:space="preserve">учить различать 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 xml:space="preserve">и называть фигуру. </w:t>
            </w:r>
            <w:r w:rsidRPr="00E924C1">
              <w:rPr>
                <w:color w:val="000000"/>
                <w:spacing w:val="27"/>
                <w:w w:val="103"/>
                <w:sz w:val="20"/>
                <w:szCs w:val="20"/>
              </w:rPr>
              <w:t>Закреплять на</w:t>
            </w:r>
            <w:r w:rsidRPr="00E924C1">
              <w:rPr>
                <w:color w:val="000000"/>
                <w:spacing w:val="27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 xml:space="preserve">вык сравнения двух 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>предметов по ши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softHyphen/>
              <w:t>рине, учить пользо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ваться словами «ши</w:t>
            </w: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>ре - уже», «одина</w:t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ковый по ширине»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Продолжить </w:t>
            </w:r>
            <w:r>
              <w:rPr>
                <w:color w:val="000000"/>
                <w:spacing w:val="32"/>
                <w:w w:val="103"/>
                <w:sz w:val="22"/>
                <w:szCs w:val="22"/>
              </w:rPr>
              <w:t xml:space="preserve">знакомить с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треугольником на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основе сравнения 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 xml:space="preserve">его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 квадратом</w:t>
            </w: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  <w:tc>
          <w:tcPr>
            <w:tcW w:w="18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</w:tr>
      <w:tr w:rsidR="001A7080" w:rsidTr="008F4C65">
        <w:trPr>
          <w:trHeight w:hRule="exact" w:val="1267"/>
        </w:trPr>
        <w:tc>
          <w:tcPr>
            <w:tcW w:w="5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Pr="00E924C1" w:rsidRDefault="001A7080" w:rsidP="000418AA">
            <w:pPr>
              <w:suppressLineNumbers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8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Подводить детей к простейшему анализу созданных построек. Совершенствовать конст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 xml:space="preserve">руктивные умения. Закреплять умение различать, называть и использовать основные 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 xml:space="preserve">строительные детали (кубики, кирпичики, пластины, цилиндры, трехгранные призмы), 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>сооружать новые постройки, используя полученные ранее умения (накладывание, пристав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3"/>
                <w:w w:val="103"/>
                <w:sz w:val="20"/>
                <w:szCs w:val="20"/>
              </w:rPr>
              <w:t>ление, прикладывание), использовать в постройках детали разного цвета</w:t>
            </w: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8F4C65">
        <w:trPr>
          <w:trHeight w:hRule="exact" w:val="453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>Тема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Образовательная деятельность</w:t>
            </w:r>
            <w:r w:rsidRPr="00E924C1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E924C1">
              <w:rPr>
                <w:color w:val="000000"/>
                <w:spacing w:val="-8"/>
                <w:w w:val="103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Образовательная деятельность</w:t>
            </w:r>
            <w:r w:rsidRPr="00E924C1">
              <w:rPr>
                <w:color w:val="000000"/>
                <w:spacing w:val="-8"/>
                <w:w w:val="103"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Образовательная деятельность</w:t>
            </w:r>
            <w:r w:rsidRPr="00E924C1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E924C1">
              <w:rPr>
                <w:color w:val="000000"/>
                <w:spacing w:val="-8"/>
                <w:w w:val="103"/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>4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чество: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учить составлять </w:t>
            </w:r>
            <w:r>
              <w:rPr>
                <w:color w:val="000000"/>
                <w:spacing w:val="-3"/>
                <w:sz w:val="22"/>
                <w:szCs w:val="22"/>
              </w:rPr>
              <w:t>из частей целостное изо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бражение предмета; в ри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сунке закреплять поня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тие «части суток».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закреплять понятия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«вверху - внизу»,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«слева - справа».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 xml:space="preserve">учить </w:t>
            </w:r>
            <w:r>
              <w:rPr>
                <w:color w:val="000000"/>
                <w:spacing w:val="-1"/>
                <w:sz w:val="22"/>
                <w:szCs w:val="22"/>
              </w:rPr>
              <w:t>составлять описание по картинке с использо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ванием понятий «ввер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ху», «внизу», «слева», «справа», «впереди», </w:t>
            </w:r>
            <w:r>
              <w:rPr>
                <w:color w:val="000000"/>
                <w:spacing w:val="-3"/>
                <w:sz w:val="22"/>
                <w:szCs w:val="22"/>
              </w:rPr>
              <w:t>«сзади»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Умеет пользо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ваться и пони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мает смысл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обозначений </w:t>
            </w:r>
            <w:r>
              <w:rPr>
                <w:color w:val="000000"/>
                <w:spacing w:val="1"/>
                <w:sz w:val="22"/>
                <w:szCs w:val="22"/>
              </w:rPr>
              <w:t>«вверху - вни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>зу», «впереди -</w:t>
            </w:r>
            <w:r>
              <w:rPr>
                <w:color w:val="000000"/>
                <w:spacing w:val="1"/>
                <w:sz w:val="22"/>
                <w:szCs w:val="22"/>
              </w:rPr>
              <w:t>сзади», «слева -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справа», «на»,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«над - под», </w:t>
            </w:r>
            <w:r>
              <w:rPr>
                <w:color w:val="000000"/>
                <w:spacing w:val="-1"/>
                <w:sz w:val="22"/>
                <w:szCs w:val="22"/>
              </w:rPr>
              <w:t>«верхняя - ниж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няя» (полоска)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</w:rPr>
            </w:pPr>
          </w:p>
        </w:tc>
      </w:tr>
      <w:tr w:rsidR="001A7080" w:rsidTr="008F4C65">
        <w:trPr>
          <w:trHeight w:val="3396"/>
        </w:trPr>
        <w:tc>
          <w:tcPr>
            <w:tcW w:w="52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9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9"/>
                <w:w w:val="103"/>
                <w:sz w:val="20"/>
                <w:szCs w:val="20"/>
              </w:rPr>
              <w:t>Цели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31"/>
                <w:w w:val="103"/>
                <w:sz w:val="20"/>
                <w:szCs w:val="20"/>
              </w:rPr>
              <w:t>Совершенст</w:t>
            </w:r>
            <w:r w:rsidRPr="00E924C1">
              <w:rPr>
                <w:color w:val="000000"/>
                <w:spacing w:val="31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14"/>
                <w:w w:val="103"/>
                <w:sz w:val="20"/>
                <w:szCs w:val="20"/>
              </w:rPr>
              <w:t xml:space="preserve">вовать умение 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различать и назы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softHyphen/>
              <w:t>вать знакомые гео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softHyphen/>
              <w:t>метрические фигу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softHyphen/>
              <w:t xml:space="preserve">ры (круг, квадрат, треугольник). </w:t>
            </w:r>
            <w:r w:rsidRPr="00E924C1">
              <w:rPr>
                <w:color w:val="000000"/>
                <w:spacing w:val="30"/>
                <w:w w:val="103"/>
                <w:sz w:val="20"/>
                <w:szCs w:val="20"/>
              </w:rPr>
              <w:t xml:space="preserve">Упражнять 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>в умении опреде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лять пространст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>венные направле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ния от себя и обо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 xml:space="preserve">значать их словами </w:t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 xml:space="preserve">«впереди - сзади 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 xml:space="preserve">(позади)», «вверху -внизу», «справа </w:t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 xml:space="preserve">(направо) - слева 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>(налево)»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27"/>
                <w:w w:val="103"/>
                <w:sz w:val="20"/>
                <w:szCs w:val="20"/>
              </w:rPr>
              <w:t xml:space="preserve">Познакомить 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 xml:space="preserve">с </w:t>
            </w:r>
            <w:proofErr w:type="spellStart"/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>прие-мами</w:t>
            </w:r>
            <w:proofErr w:type="spellEnd"/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 xml:space="preserve"> сравнения 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 xml:space="preserve">двух предметов по высоте; учить понимать </w:t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>слова «высокий - низ</w:t>
            </w:r>
            <w:r w:rsidRPr="00E924C1">
              <w:rPr>
                <w:color w:val="000000"/>
                <w:spacing w:val="-3"/>
                <w:w w:val="103"/>
                <w:sz w:val="20"/>
                <w:szCs w:val="20"/>
              </w:rPr>
              <w:t xml:space="preserve">кий», «выше - ниже». </w:t>
            </w:r>
            <w:r w:rsidRPr="00E924C1">
              <w:rPr>
                <w:color w:val="000000"/>
                <w:spacing w:val="24"/>
                <w:w w:val="103"/>
                <w:sz w:val="20"/>
                <w:szCs w:val="20"/>
              </w:rPr>
              <w:t xml:space="preserve">Совершенствовать 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 xml:space="preserve">навыки сравнения двух 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равных групп предме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>тов способом приложе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>ния и пользоваться сло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вами «помногу», «по</w:t>
            </w: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 xml:space="preserve">ровну», «одинаково», </w:t>
            </w:r>
            <w:r w:rsidRPr="00E924C1">
              <w:rPr>
                <w:color w:val="000000"/>
                <w:w w:val="103"/>
                <w:sz w:val="20"/>
                <w:szCs w:val="20"/>
              </w:rPr>
              <w:t>«столько - сколько»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30"/>
                <w:w w:val="103"/>
                <w:sz w:val="20"/>
                <w:szCs w:val="20"/>
              </w:rPr>
              <w:t xml:space="preserve">Упражнять 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 xml:space="preserve">в сравнении: </w:t>
            </w:r>
          </w:p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2"/>
                <w:w w:val="103"/>
                <w:sz w:val="20"/>
                <w:szCs w:val="20"/>
              </w:rPr>
              <w:t xml:space="preserve">- двух предметов </w:t>
            </w:r>
            <w:r w:rsidRPr="00E924C1">
              <w:rPr>
                <w:color w:val="000000"/>
                <w:spacing w:val="-5"/>
                <w:w w:val="103"/>
                <w:sz w:val="20"/>
                <w:szCs w:val="20"/>
              </w:rPr>
              <w:t xml:space="preserve">по высоте; </w:t>
            </w:r>
          </w:p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1"/>
                <w:w w:val="103"/>
                <w:sz w:val="20"/>
                <w:szCs w:val="20"/>
              </w:rPr>
              <w:t xml:space="preserve">- двух равных </w:t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 xml:space="preserve">групп предметов 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>способом наложе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7"/>
                <w:w w:val="103"/>
                <w:sz w:val="20"/>
                <w:szCs w:val="20"/>
              </w:rPr>
              <w:t>ния и приложения</w:t>
            </w: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5"/>
                <w:w w:val="103"/>
              </w:rPr>
            </w:pPr>
            <w:r>
              <w:rPr>
                <w:color w:val="000000"/>
                <w:spacing w:val="25"/>
                <w:w w:val="103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- сравнивать две не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равные группы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предметов способом наложения;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3"/>
                <w:w w:val="103"/>
                <w:sz w:val="22"/>
                <w:szCs w:val="22"/>
              </w:rPr>
              <w:t>- обозначать резуль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таты сравнения сло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3"/>
                <w:sz w:val="22"/>
                <w:szCs w:val="22"/>
              </w:rPr>
              <w:t>вами «больше -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меньше», «столько -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сколько</w:t>
            </w:r>
            <w:r>
              <w:rPr>
                <w:color w:val="000000"/>
                <w:spacing w:val="-14"/>
                <w:w w:val="103"/>
                <w:sz w:val="22"/>
                <w:szCs w:val="22"/>
              </w:rPr>
              <w:t xml:space="preserve"> Совершенствовать вос</w:t>
            </w:r>
            <w:r>
              <w:rPr>
                <w:color w:val="000000"/>
                <w:spacing w:val="-1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приятие детей, вклю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чая все органы чувств.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Развивать образные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представления</w:t>
            </w: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8F4C65">
        <w:trPr>
          <w:trHeight w:val="845"/>
        </w:trPr>
        <w:tc>
          <w:tcPr>
            <w:tcW w:w="52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3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3"/>
                <w:sz w:val="20"/>
                <w:szCs w:val="20"/>
              </w:rPr>
            </w:pPr>
          </w:p>
        </w:tc>
        <w:tc>
          <w:tcPr>
            <w:tcW w:w="4512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E924C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0"/>
                <w:w w:val="103"/>
                <w:sz w:val="20"/>
                <w:szCs w:val="20"/>
              </w:rPr>
            </w:pP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t>Продолжать показывать разные способы об</w:t>
            </w:r>
            <w:r w:rsidRPr="00E924C1">
              <w:rPr>
                <w:color w:val="000000"/>
                <w:spacing w:val="-6"/>
                <w:w w:val="103"/>
                <w:sz w:val="20"/>
                <w:szCs w:val="20"/>
              </w:rPr>
              <w:softHyphen/>
            </w:r>
            <w:r w:rsidRPr="00E924C1">
              <w:rPr>
                <w:color w:val="000000"/>
                <w:spacing w:val="-4"/>
                <w:w w:val="103"/>
                <w:sz w:val="20"/>
                <w:szCs w:val="20"/>
              </w:rPr>
              <w:t>следования предметов, активно включать движения рук по предмету и его частям</w:t>
            </w:r>
          </w:p>
        </w:tc>
        <w:tc>
          <w:tcPr>
            <w:tcW w:w="218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5"/>
                <w:w w:val="103"/>
              </w:rPr>
            </w:pPr>
          </w:p>
        </w:tc>
        <w:tc>
          <w:tcPr>
            <w:tcW w:w="251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/>
    <w:tbl>
      <w:tblPr>
        <w:tblW w:w="1456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8"/>
        <w:gridCol w:w="758"/>
        <w:gridCol w:w="2122"/>
        <w:gridCol w:w="2434"/>
        <w:gridCol w:w="2166"/>
        <w:gridCol w:w="2208"/>
        <w:gridCol w:w="2509"/>
        <w:gridCol w:w="1845"/>
      </w:tblGrid>
      <w:tr w:rsidR="001A7080" w:rsidTr="00DA5FE4">
        <w:trPr>
          <w:trHeight w:hRule="exact" w:val="24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9C70D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9C70DA">
              <w:rPr>
                <w:b/>
                <w:color w:val="000000"/>
                <w:spacing w:val="-4"/>
                <w:sz w:val="16"/>
                <w:szCs w:val="16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DA5FE4">
        <w:trPr>
          <w:trHeight w:hRule="exact" w:val="556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Pr="00087981" w:rsidRDefault="001A7080" w:rsidP="000418AA">
            <w:pPr>
              <w:suppressLineNumbers/>
              <w:shd w:val="clear" w:color="auto" w:fill="FFFFFF"/>
              <w:ind w:left="57" w:right="57"/>
              <w:jc w:val="center"/>
              <w:rPr>
                <w:color w:val="000000"/>
                <w:spacing w:val="-4"/>
              </w:rPr>
            </w:pPr>
            <w:r w:rsidRPr="00087981">
              <w:rPr>
                <w:color w:val="000000"/>
                <w:spacing w:val="-4"/>
                <w:sz w:val="22"/>
                <w:szCs w:val="22"/>
              </w:rPr>
              <w:t>Март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7"/>
                <w:w w:val="102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1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2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>3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4</w:t>
            </w:r>
          </w:p>
        </w:tc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закреп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лять умение подбирать предметы по цвету и ве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личине (большие, сред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ние и маленькие шарики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2-3 цветов), собирать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пирамидку из умень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шающихся по размеру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колец, чередуя в опреде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ленной последователь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ности 2-3 цвета.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устанавливать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lastRenderedPageBreak/>
              <w:t xml:space="preserve">простейшие связи между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предметами и явлениями, делать простейшие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обобщения. </w:t>
            </w:r>
            <w:r>
              <w:rPr>
                <w:i/>
                <w:iCs/>
                <w:color w:val="000000"/>
                <w:spacing w:val="-7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помогать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детям доброжелательно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общаться друг с другом. </w:t>
            </w: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чество: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предлагать де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тям лепить несложные предметы, состоящие из нескольких частей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  <w:w w:val="102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lastRenderedPageBreak/>
              <w:t xml:space="preserve">Понимает смысл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слов «утро», «вечер», «день»,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«ночь»; правиль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но определяет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количественное соотношение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двух групп пред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метов; понима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ет конкретный смысл слов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«больше»,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lastRenderedPageBreak/>
              <w:t xml:space="preserve">«меньше»,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«столько же»</w:t>
            </w:r>
          </w:p>
        </w:tc>
      </w:tr>
      <w:tr w:rsidR="001A7080" w:rsidTr="00DA5FE4">
        <w:trPr>
          <w:trHeight w:hRule="exact" w:val="2592"/>
        </w:trPr>
        <w:tc>
          <w:tcPr>
            <w:tcW w:w="5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8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ind w:right="57"/>
              <w:jc w:val="center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-8"/>
                <w:w w:val="102"/>
                <w:sz w:val="22"/>
                <w:szCs w:val="22"/>
              </w:rPr>
              <w:t>Цели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26"/>
                <w:w w:val="102"/>
                <w:sz w:val="22"/>
                <w:szCs w:val="22"/>
              </w:rPr>
              <w:t xml:space="preserve">Учить: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 xml:space="preserve">- сравнивать две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неравные группы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предметов;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- обозначать ре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зультаты сравнения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словами «больше -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меньше», «столько -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сколько»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Закреплять: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 xml:space="preserve">- способы сравнения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двух предметов по дли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не, ширине, высоте;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- обозначать результа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ты соответствующими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словами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умение различать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и называть части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суток: «день»,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«ночь»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умение различать количество звуков на слух (много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и один). 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t>Закреплять спо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собы сравнения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предметов</w:t>
            </w:r>
          </w:p>
        </w:tc>
        <w:tc>
          <w:tcPr>
            <w:tcW w:w="250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  <w:tc>
          <w:tcPr>
            <w:tcW w:w="1845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ind w:left="57" w:right="57"/>
            </w:pPr>
          </w:p>
        </w:tc>
      </w:tr>
      <w:tr w:rsidR="001A7080" w:rsidTr="00DA5FE4">
        <w:trPr>
          <w:trHeight w:hRule="exact" w:val="3514"/>
        </w:trPr>
        <w:tc>
          <w:tcPr>
            <w:tcW w:w="5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Побуждать детей к созданию вариантов конструкций, добавляя другие детали (на столбики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ворот ставить трехгранные призмы, рядом со столбами - кубики и др.); изменять построй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ки двумя способами: заменяя одни детали другими или надстраивая их в высоту, длину (низкая и высокая башенка, короткий и длинный поезд)</w:t>
            </w:r>
          </w:p>
        </w:tc>
        <w:tc>
          <w:tcPr>
            <w:tcW w:w="2166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</w:p>
        </w:tc>
        <w:tc>
          <w:tcPr>
            <w:tcW w:w="220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</w:p>
        </w:tc>
        <w:tc>
          <w:tcPr>
            <w:tcW w:w="250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45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tbl>
      <w:tblPr>
        <w:tblW w:w="1446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9"/>
        <w:gridCol w:w="759"/>
        <w:gridCol w:w="2122"/>
        <w:gridCol w:w="2390"/>
        <w:gridCol w:w="2122"/>
        <w:gridCol w:w="2179"/>
        <w:gridCol w:w="2526"/>
        <w:gridCol w:w="1845"/>
      </w:tblGrid>
      <w:tr w:rsidR="001A7080" w:rsidTr="00FB718D">
        <w:trPr>
          <w:trHeight w:hRule="exact"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9C70D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9C70DA">
              <w:rPr>
                <w:b/>
                <w:color w:val="000000"/>
                <w:spacing w:val="-4"/>
                <w:sz w:val="16"/>
                <w:szCs w:val="16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FB718D">
        <w:trPr>
          <w:trHeight w:hRule="exact" w:val="554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 w:rsidRPr="00087981">
              <w:rPr>
                <w:color w:val="000000"/>
                <w:spacing w:val="-4"/>
                <w:sz w:val="22"/>
                <w:szCs w:val="22"/>
              </w:rPr>
              <w:t>Апрел</w:t>
            </w:r>
            <w:r>
              <w:rPr>
                <w:color w:val="000000"/>
                <w:spacing w:val="-4"/>
                <w:sz w:val="22"/>
                <w:szCs w:val="22"/>
              </w:rPr>
              <w:t>ь</w:t>
            </w:r>
          </w:p>
          <w:p w:rsidR="001A7080" w:rsidRPr="00087981" w:rsidRDefault="001A7080" w:rsidP="000418AA">
            <w:pPr>
              <w:suppressLineNumbers/>
              <w:shd w:val="clear" w:color="auto" w:fill="FFFFFF"/>
              <w:ind w:left="57" w:right="57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1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4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помогать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детям объединяться для игры в группы по 2-3 человека на осно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ве личных симпатий. </w:t>
            </w: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расширять представления детей о правилах дорожного движения: расска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зать, что автомобили ез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дят по дороге (проезжей части), а пешеходы хо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w w:val="101"/>
                <w:sz w:val="22"/>
                <w:szCs w:val="22"/>
              </w:rPr>
              <w:t xml:space="preserve">дят по тротуару; светофор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регулирует движение транспорта и пешеходов.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-6"/>
                <w:w w:val="101"/>
                <w:sz w:val="22"/>
                <w:szCs w:val="22"/>
              </w:rPr>
              <w:t xml:space="preserve">чество: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учить составлять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из частей целостное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lastRenderedPageBreak/>
              <w:t xml:space="preserve">изображение предмета;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 рисунке закреплять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понятие «части суток»,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три световых сигнала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светофора (красный, желтый, зеленый)</w:t>
            </w:r>
          </w:p>
          <w:p w:rsidR="008D5C10" w:rsidRDefault="008D5C1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</w:p>
          <w:p w:rsidR="008D5C10" w:rsidRDefault="008D5C1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  <w:w w:val="102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lastRenderedPageBreak/>
              <w:t>Различает круг, квадрат, тре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угольник, пред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меты, имеющие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углы и круглую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форму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2"/>
              </w:rPr>
            </w:pPr>
          </w:p>
        </w:tc>
      </w:tr>
      <w:tr w:rsidR="001A7080" w:rsidTr="00FB718D">
        <w:trPr>
          <w:trHeight w:val="2873"/>
        </w:trPr>
        <w:tc>
          <w:tcPr>
            <w:tcW w:w="51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Цели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9"/>
                <w:w w:val="102"/>
                <w:sz w:val="22"/>
                <w:szCs w:val="22"/>
              </w:rPr>
              <w:t>Учить воспроиз</w:t>
            </w:r>
            <w:r>
              <w:rPr>
                <w:color w:val="000000"/>
                <w:spacing w:val="9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водить заданное ко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личество предметов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и звуков по образцу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в пределах трех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(без счета и называния числа).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Совершенст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19"/>
                <w:w w:val="101"/>
                <w:sz w:val="22"/>
                <w:szCs w:val="22"/>
              </w:rPr>
              <w:t xml:space="preserve">вовать умение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различать и назы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вать знакомые гео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метрические фигу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ры: круг, квадрат,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треугольник)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0"/>
                <w:w w:val="102"/>
              </w:rPr>
            </w:pPr>
            <w:r>
              <w:rPr>
                <w:color w:val="000000"/>
                <w:spacing w:val="30"/>
                <w:w w:val="102"/>
                <w:sz w:val="22"/>
                <w:szCs w:val="22"/>
              </w:rPr>
              <w:t xml:space="preserve">Упражнять: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 xml:space="preserve">- в умении сравнивать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два предмета по раз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меру;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- обозначать результа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ты сравнение словами </w:t>
            </w:r>
            <w:r>
              <w:rPr>
                <w:color w:val="000000"/>
                <w:spacing w:val="-12"/>
                <w:w w:val="102"/>
                <w:sz w:val="22"/>
                <w:szCs w:val="22"/>
              </w:rPr>
              <w:t>«большой», «маленький».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  <w:w w:val="102"/>
              </w:rPr>
            </w:pPr>
            <w:r>
              <w:rPr>
                <w:color w:val="000000"/>
                <w:spacing w:val="23"/>
                <w:w w:val="101"/>
                <w:sz w:val="22"/>
                <w:szCs w:val="22"/>
              </w:rPr>
              <w:t xml:space="preserve">Совершенствовать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навыки установления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тождества и различия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предметов по их свой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ствам: величине, фор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ме, цвету.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Подсказывать детям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название формы (круг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w w:val="101"/>
                <w:sz w:val="22"/>
                <w:szCs w:val="22"/>
              </w:rPr>
              <w:t>лая, треугольная, прямо</w:t>
            </w:r>
            <w:r>
              <w:rPr>
                <w:color w:val="000000"/>
                <w:spacing w:val="-9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угольная и квадратная)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5"/>
                <w:w w:val="102"/>
              </w:rPr>
            </w:pPr>
            <w:r>
              <w:rPr>
                <w:color w:val="000000"/>
                <w:spacing w:val="12"/>
                <w:w w:val="102"/>
                <w:sz w:val="22"/>
                <w:szCs w:val="22"/>
              </w:rPr>
              <w:t xml:space="preserve">Учить различать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определенное коли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чество движений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и называть их слова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ми «один», «много».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>Совершенст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15"/>
                <w:w w:val="102"/>
                <w:sz w:val="22"/>
                <w:szCs w:val="22"/>
              </w:rPr>
              <w:t>вовать умение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составлять группу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из отдельных пред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метов и выделять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один предмет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из группы. </w:t>
            </w:r>
            <w:r>
              <w:rPr>
                <w:color w:val="000000"/>
                <w:spacing w:val="23"/>
                <w:w w:val="101"/>
                <w:sz w:val="22"/>
                <w:szCs w:val="22"/>
              </w:rPr>
              <w:t>Развивать вни</w:t>
            </w:r>
            <w:r>
              <w:rPr>
                <w:color w:val="000000"/>
                <w:spacing w:val="2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мание и мышление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умение различать и называть части су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ток: «утро», «ве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чер». </w:t>
            </w:r>
            <w:r>
              <w:rPr>
                <w:color w:val="000000"/>
                <w:spacing w:val="22"/>
                <w:w w:val="102"/>
                <w:sz w:val="22"/>
                <w:szCs w:val="22"/>
              </w:rPr>
              <w:t>Развивать мыш</w:t>
            </w:r>
            <w:r>
              <w:rPr>
                <w:color w:val="000000"/>
                <w:spacing w:val="2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ление: учить видеть закономерности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в расположении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предметов и вос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производить их</w:t>
            </w: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FB718D">
        <w:trPr>
          <w:trHeight w:hRule="exact" w:val="1706"/>
        </w:trPr>
        <w:tc>
          <w:tcPr>
            <w:tcW w:w="51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Pr="00087981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75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</w:p>
        </w:tc>
        <w:tc>
          <w:tcPr>
            <w:tcW w:w="8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2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>Обследовать форму геометрических фигур, используя зрение и осязание, развивать уме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ние воспринимать звучание различных музыкальных инструментов, родной речи</w:t>
            </w: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tbl>
      <w:tblPr>
        <w:tblpPr w:leftFromText="180" w:rightFromText="180" w:vertAnchor="text" w:horzAnchor="margin" w:tblpY="1"/>
        <w:tblW w:w="144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8"/>
        <w:gridCol w:w="758"/>
        <w:gridCol w:w="2122"/>
        <w:gridCol w:w="9"/>
        <w:gridCol w:w="2381"/>
        <w:gridCol w:w="19"/>
        <w:gridCol w:w="2103"/>
        <w:gridCol w:w="19"/>
        <w:gridCol w:w="2160"/>
        <w:gridCol w:w="19"/>
        <w:gridCol w:w="2506"/>
        <w:gridCol w:w="19"/>
        <w:gridCol w:w="1829"/>
      </w:tblGrid>
      <w:tr w:rsidR="00FB718D" w:rsidTr="00FB718D">
        <w:trPr>
          <w:trHeight w:hRule="exact" w:val="24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Pr="009C70DA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-4"/>
                <w:sz w:val="16"/>
                <w:szCs w:val="16"/>
              </w:rPr>
            </w:pPr>
            <w:r w:rsidRPr="009C70DA">
              <w:rPr>
                <w:b/>
                <w:color w:val="000000"/>
                <w:spacing w:val="-4"/>
                <w:sz w:val="16"/>
                <w:szCs w:val="16"/>
              </w:rPr>
              <w:lastRenderedPageBreak/>
              <w:t>1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B718D" w:rsidTr="00FB718D">
        <w:tblPrEx>
          <w:tblCellMar>
            <w:left w:w="40" w:type="dxa"/>
            <w:right w:w="40" w:type="dxa"/>
          </w:tblCellMar>
        </w:tblPrEx>
        <w:trPr>
          <w:trHeight w:hRule="exact" w:val="522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Тема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 1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2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 3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4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10"/>
                <w:w w:val="101"/>
                <w:sz w:val="22"/>
                <w:szCs w:val="22"/>
              </w:rPr>
              <w:t>Художественное творче</w:t>
            </w:r>
            <w:r>
              <w:rPr>
                <w:i/>
                <w:iCs/>
                <w:color w:val="000000"/>
                <w:spacing w:val="-10"/>
                <w:w w:val="101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-7"/>
                <w:w w:val="101"/>
                <w:sz w:val="22"/>
                <w:szCs w:val="22"/>
              </w:rPr>
              <w:t xml:space="preserve">ство: </w:t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>выполнить аппли</w:t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кацию с использованием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геометрических фигур. </w:t>
            </w:r>
            <w:r>
              <w:rPr>
                <w:i/>
                <w:iCs/>
                <w:color w:val="000000"/>
                <w:spacing w:val="-8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8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умение понимать обоб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щающие слова (одежда, посуда, мебель, овощи, фрукты, птицы и т. п.);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называть части суток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(утро, день, вечер, ночь).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формировать умение со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блюдать элементарные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правила, согласовывать движения, ориентиро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ваться в пространстве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Умеет соотно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сить форму предметов ме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бели и посуды с геометричес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кими фигурами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в лепке и аппли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кации; умеет соблюдать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правила игры и планировать последователь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ность действий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для достижения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результата</w:t>
            </w:r>
          </w:p>
        </w:tc>
      </w:tr>
      <w:tr w:rsidR="00FB718D" w:rsidTr="00FB718D">
        <w:tblPrEx>
          <w:tblCellMar>
            <w:left w:w="40" w:type="dxa"/>
            <w:right w:w="40" w:type="dxa"/>
          </w:tblCellMar>
        </w:tblPrEx>
        <w:trPr>
          <w:trHeight w:hRule="exact" w:val="3571"/>
        </w:trPr>
        <w:tc>
          <w:tcPr>
            <w:tcW w:w="5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uppressAutoHyphens w:val="0"/>
              <w:snapToGrid w:val="0"/>
              <w:ind w:left="57" w:right="57"/>
            </w:pPr>
          </w:p>
          <w:p w:rsidR="00FB718D" w:rsidRDefault="00FB718D" w:rsidP="00FB718D">
            <w:pPr>
              <w:suppressLineNumbers/>
              <w:suppressAutoHyphens w:val="0"/>
              <w:ind w:left="57" w:right="57"/>
            </w:pP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Цели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умение сравнивать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две равные группы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предметов спосо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бами наложения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и приложения. </w:t>
            </w:r>
            <w:r>
              <w:rPr>
                <w:color w:val="000000"/>
                <w:spacing w:val="8"/>
                <w:w w:val="101"/>
                <w:sz w:val="22"/>
                <w:szCs w:val="22"/>
              </w:rPr>
              <w:t xml:space="preserve">Учить определять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пространственное расположение предметов, исполь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зуя предлоги </w:t>
            </w: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на,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под,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в и т. д.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Совершенство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101"/>
                <w:sz w:val="22"/>
                <w:szCs w:val="22"/>
              </w:rPr>
              <w:t>вать умение разли</w:t>
            </w:r>
            <w:r>
              <w:rPr>
                <w:color w:val="000000"/>
                <w:spacing w:val="6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чать и называть гео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метрические фигуры: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круг, квадрат, тре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угольник, куб. </w:t>
            </w:r>
            <w:r>
              <w:rPr>
                <w:color w:val="000000"/>
                <w:spacing w:val="19"/>
                <w:w w:val="101"/>
                <w:sz w:val="22"/>
                <w:szCs w:val="22"/>
              </w:rPr>
              <w:t>Развивать внима</w:t>
            </w:r>
            <w:r>
              <w:rPr>
                <w:color w:val="000000"/>
                <w:spacing w:val="19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ние, мышление, па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мять, воображение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21"/>
                <w:w w:val="101"/>
                <w:sz w:val="22"/>
                <w:szCs w:val="22"/>
              </w:rPr>
              <w:t>Обогащать чув</w:t>
            </w:r>
            <w:r>
              <w:rPr>
                <w:color w:val="000000"/>
                <w:spacing w:val="2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ственный опыт де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тей и умение фик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сировать его в речи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Совершенствовать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умения ориентиро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ваться в расположе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нии частей своего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тела и в соответст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вии с ними различать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пространственные направления от себя; формировать умение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ориентироваться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 контрастных час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w w:val="101"/>
                <w:sz w:val="22"/>
                <w:szCs w:val="22"/>
              </w:rPr>
              <w:t>тях суток (день -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ночь, утро - вечер)</w:t>
            </w:r>
          </w:p>
        </w:tc>
        <w:tc>
          <w:tcPr>
            <w:tcW w:w="2525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FB718D" w:rsidRDefault="00FB718D" w:rsidP="00FB718D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FB718D" w:rsidRDefault="00FB718D" w:rsidP="00FB718D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FB718D" w:rsidTr="00FB718D">
        <w:tblPrEx>
          <w:tblCellMar>
            <w:left w:w="40" w:type="dxa"/>
            <w:right w:w="40" w:type="dxa"/>
          </w:tblCellMar>
        </w:tblPrEx>
        <w:trPr>
          <w:trHeight w:hRule="exact" w:val="902"/>
        </w:trPr>
        <w:tc>
          <w:tcPr>
            <w:tcW w:w="5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uppressAutoHyphens w:val="0"/>
              <w:snapToGrid w:val="0"/>
              <w:ind w:left="57" w:right="57"/>
            </w:pPr>
          </w:p>
          <w:p w:rsidR="00FB718D" w:rsidRDefault="00FB718D" w:rsidP="00FB718D">
            <w:pPr>
              <w:suppressLineNumbers/>
              <w:suppressAutoHyphens w:val="0"/>
              <w:ind w:left="57" w:right="57"/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uppressAutoHyphens w:val="0"/>
              <w:snapToGrid w:val="0"/>
              <w:ind w:left="57" w:right="57"/>
            </w:pPr>
          </w:p>
          <w:p w:rsidR="00FB718D" w:rsidRDefault="00FB718D" w:rsidP="00FB718D">
            <w:pPr>
              <w:suppressLineNumbers/>
              <w:suppressAutoHyphens w:val="0"/>
              <w:ind w:left="57" w:right="57"/>
            </w:pPr>
          </w:p>
        </w:tc>
        <w:tc>
          <w:tcPr>
            <w:tcW w:w="88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Обогащать чувственный опыт детей и умение фиксировать его в речи. Совершенствовать восприятие детей, активно включая все органы чувств. Развивать образные представления</w:t>
            </w:r>
          </w:p>
        </w:tc>
        <w:tc>
          <w:tcPr>
            <w:tcW w:w="252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FB718D" w:rsidRDefault="00FB718D" w:rsidP="00FB718D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8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718D" w:rsidRDefault="00FB718D" w:rsidP="00FB718D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FB718D" w:rsidRDefault="00FB718D" w:rsidP="00FB718D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8D5C10">
      <w:pPr>
        <w:suppressLineNumbers/>
        <w:suppressAutoHyphens w:val="0"/>
        <w:ind w:right="57"/>
        <w:sectPr w:rsidR="001A7080" w:rsidSect="000418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426" w:right="1202" w:bottom="567" w:left="1202" w:header="720" w:footer="720" w:gutter="0"/>
          <w:cols w:space="720"/>
          <w:docGrid w:linePitch="360"/>
        </w:sectPr>
      </w:pPr>
    </w:p>
    <w:p w:rsidR="001A7080" w:rsidRPr="008D5C10" w:rsidRDefault="001A7080" w:rsidP="001D733B">
      <w:pPr>
        <w:jc w:val="both"/>
        <w:rPr>
          <w:sz w:val="28"/>
          <w:szCs w:val="28"/>
        </w:rPr>
      </w:pPr>
      <w:r w:rsidRPr="008D5C10">
        <w:rPr>
          <w:sz w:val="28"/>
          <w:szCs w:val="28"/>
        </w:rPr>
        <w:lastRenderedPageBreak/>
        <w:t>В этом разделе программы отражена интеграция следующих образовательных областей:</w:t>
      </w:r>
    </w:p>
    <w:p w:rsidR="001A7080" w:rsidRPr="008D5C10" w:rsidRDefault="001A7080" w:rsidP="001D733B">
      <w:pPr>
        <w:jc w:val="both"/>
        <w:rPr>
          <w:sz w:val="28"/>
          <w:szCs w:val="28"/>
        </w:rPr>
      </w:pPr>
      <w:r w:rsidRPr="008D5C10">
        <w:rPr>
          <w:sz w:val="28"/>
          <w:szCs w:val="28"/>
        </w:rPr>
        <w:t>- физическое развитие  ( с направлением здоровье и физическая культура);</w:t>
      </w:r>
    </w:p>
    <w:p w:rsidR="001A7080" w:rsidRPr="008D5C10" w:rsidRDefault="001A7080" w:rsidP="001D733B">
      <w:pPr>
        <w:jc w:val="both"/>
        <w:rPr>
          <w:sz w:val="28"/>
          <w:szCs w:val="28"/>
        </w:rPr>
      </w:pPr>
      <w:r w:rsidRPr="008D5C10">
        <w:rPr>
          <w:sz w:val="28"/>
          <w:szCs w:val="28"/>
        </w:rPr>
        <w:t>- социально – коммуникативное развитие ( с направлениями социализация, коммуникация, труд, безопасность);</w:t>
      </w:r>
    </w:p>
    <w:p w:rsidR="001A7080" w:rsidRPr="008D5C10" w:rsidRDefault="001A7080" w:rsidP="001D733B">
      <w:pPr>
        <w:jc w:val="both"/>
        <w:rPr>
          <w:sz w:val="28"/>
          <w:szCs w:val="28"/>
        </w:rPr>
      </w:pPr>
      <w:r w:rsidRPr="008D5C10">
        <w:rPr>
          <w:sz w:val="28"/>
          <w:szCs w:val="28"/>
        </w:rPr>
        <w:t>- речевое развитие ( с направлениями развитие речи, чтение художественной литературы);</w:t>
      </w:r>
    </w:p>
    <w:p w:rsidR="001A7080" w:rsidRPr="008D5C10" w:rsidRDefault="001A7080" w:rsidP="001D733B">
      <w:pPr>
        <w:jc w:val="both"/>
        <w:rPr>
          <w:sz w:val="28"/>
          <w:szCs w:val="28"/>
        </w:rPr>
      </w:pPr>
      <w:r w:rsidRPr="008D5C10">
        <w:rPr>
          <w:sz w:val="28"/>
          <w:szCs w:val="28"/>
        </w:rPr>
        <w:t>- познавательное развитие ( с направлениями математическое развитие, окружающий мир);</w:t>
      </w:r>
    </w:p>
    <w:p w:rsidR="001A7080" w:rsidRPr="008D5C10" w:rsidRDefault="001A7080" w:rsidP="001D733B">
      <w:pPr>
        <w:jc w:val="both"/>
        <w:rPr>
          <w:sz w:val="28"/>
          <w:szCs w:val="28"/>
        </w:rPr>
      </w:pPr>
      <w:r w:rsidRPr="008D5C10">
        <w:rPr>
          <w:sz w:val="28"/>
          <w:szCs w:val="28"/>
        </w:rPr>
        <w:t>- художес</w:t>
      </w:r>
      <w:r w:rsidR="008D5C10">
        <w:rPr>
          <w:sz w:val="28"/>
          <w:szCs w:val="28"/>
        </w:rPr>
        <w:t>твенно – эстетическое развитие с</w:t>
      </w:r>
      <w:r w:rsidRPr="008D5C10">
        <w:rPr>
          <w:sz w:val="28"/>
          <w:szCs w:val="28"/>
        </w:rPr>
        <w:t xml:space="preserve"> направлением изобразительное искусство, художественное творчество),</w:t>
      </w:r>
    </w:p>
    <w:p w:rsidR="001A7080" w:rsidRPr="008D5C10" w:rsidRDefault="001A7080" w:rsidP="001D733B">
      <w:pPr>
        <w:jc w:val="both"/>
        <w:rPr>
          <w:sz w:val="28"/>
          <w:szCs w:val="28"/>
        </w:rPr>
      </w:pPr>
    </w:p>
    <w:p w:rsidR="001A7080" w:rsidRPr="008D5C10" w:rsidRDefault="001A7080" w:rsidP="001D733B">
      <w:pPr>
        <w:suppressLineNumbers/>
        <w:suppressAutoHyphens w:val="0"/>
        <w:ind w:left="57" w:right="57"/>
        <w:jc w:val="both"/>
        <w:rPr>
          <w:b/>
          <w:bCs/>
          <w:color w:val="000000"/>
          <w:spacing w:val="-6"/>
          <w:sz w:val="28"/>
          <w:szCs w:val="28"/>
        </w:rPr>
      </w:pP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  <w:bCs/>
          <w:color w:val="000000"/>
          <w:spacing w:val="-6"/>
        </w:rPr>
      </w:pPr>
    </w:p>
    <w:p w:rsidR="001A7080" w:rsidRDefault="001A7080" w:rsidP="008D5C10">
      <w:pPr>
        <w:suppressLineNumbers/>
        <w:suppressAutoHyphens w:val="0"/>
        <w:ind w:right="57"/>
        <w:rPr>
          <w:b/>
          <w:bCs/>
          <w:color w:val="000000"/>
          <w:spacing w:val="-6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ФОРМИРОВАНИЕ ЦЕЛОСТНОЙ КАРТИНЫ МИРА,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РАСШИРЕНИЕ КРУГОЗОРА: ПРЕДМЕТНОЕ И СОЦИАЛЬНОЕ ОКРУЖЕНИЕ.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ОЗНАКОМЛЕНИЕ С ПРИРОДОЙ</w:t>
      </w:r>
    </w:p>
    <w:p w:rsidR="001A7080" w:rsidRDefault="001A7080" w:rsidP="001A7080">
      <w:pPr>
        <w:suppressLineNumbers/>
        <w:shd w:val="clear" w:color="auto" w:fill="FFFFFF"/>
        <w:suppressAutoHyphens w:val="0"/>
        <w:spacing w:before="106"/>
        <w:ind w:left="57" w:right="57"/>
        <w:jc w:val="center"/>
        <w:rPr>
          <w:b/>
          <w:bCs/>
          <w:color w:val="000000"/>
          <w:spacing w:val="-20"/>
        </w:rPr>
      </w:pPr>
      <w:r>
        <w:rPr>
          <w:b/>
          <w:bCs/>
          <w:color w:val="000000"/>
          <w:spacing w:val="-20"/>
        </w:rPr>
        <w:t>ПОЯСНИТЕЛЬНАЯ ЗАПИСКА</w:t>
      </w:r>
    </w:p>
    <w:p w:rsidR="001A7080" w:rsidRPr="008D5C10" w:rsidRDefault="001A7080" w:rsidP="001D733B">
      <w:pPr>
        <w:suppressLineNumbers/>
        <w:shd w:val="clear" w:color="auto" w:fill="FFFFFF"/>
        <w:suppressAutoHyphens w:val="0"/>
        <w:spacing w:before="96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8D5C10">
        <w:rPr>
          <w:color w:val="000000"/>
          <w:spacing w:val="-5"/>
          <w:sz w:val="28"/>
          <w:szCs w:val="28"/>
        </w:rPr>
        <w:t>Формирование целостной картины мира и расширение кругозора детей предполагает знаком</w:t>
      </w:r>
      <w:r w:rsidRPr="008D5C10">
        <w:rPr>
          <w:color w:val="000000"/>
          <w:spacing w:val="-5"/>
          <w:sz w:val="28"/>
          <w:szCs w:val="28"/>
        </w:rPr>
        <w:softHyphen/>
      </w:r>
      <w:r w:rsidRPr="008D5C10">
        <w:rPr>
          <w:color w:val="000000"/>
          <w:spacing w:val="-4"/>
          <w:sz w:val="28"/>
          <w:szCs w:val="28"/>
        </w:rPr>
        <w:t>ство с предметным и социальным окружением и ознакомление с природой.</w:t>
      </w:r>
    </w:p>
    <w:p w:rsidR="001A7080" w:rsidRPr="008D5C10" w:rsidRDefault="001A7080" w:rsidP="001D733B">
      <w:pPr>
        <w:suppressLineNumbers/>
        <w:shd w:val="clear" w:color="auto" w:fill="FFFFFF"/>
        <w:suppressAutoHyphens w:val="0"/>
        <w:spacing w:before="5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8D5C10">
        <w:rPr>
          <w:color w:val="000000"/>
          <w:spacing w:val="-3"/>
          <w:sz w:val="28"/>
          <w:szCs w:val="28"/>
        </w:rPr>
        <w:t>Введение в предметный мир предполагает формирование представлений о предмете как та</w:t>
      </w:r>
      <w:r w:rsidRPr="008D5C10">
        <w:rPr>
          <w:color w:val="000000"/>
          <w:spacing w:val="-3"/>
          <w:sz w:val="28"/>
          <w:szCs w:val="28"/>
        </w:rPr>
        <w:softHyphen/>
      </w:r>
      <w:r w:rsidRPr="008D5C10">
        <w:rPr>
          <w:color w:val="000000"/>
          <w:spacing w:val="-4"/>
          <w:sz w:val="28"/>
          <w:szCs w:val="28"/>
        </w:rPr>
        <w:t>ковом и как о творении человеческой мысли в результате трудовой деятельности.</w:t>
      </w:r>
    </w:p>
    <w:p w:rsidR="001A7080" w:rsidRPr="008D5C10" w:rsidRDefault="001A7080" w:rsidP="001D733B">
      <w:pPr>
        <w:suppressLineNumbers/>
        <w:shd w:val="clear" w:color="auto" w:fill="FFFFFF"/>
        <w:suppressAutoHyphens w:val="0"/>
        <w:spacing w:before="5"/>
        <w:ind w:left="57" w:right="57" w:firstLine="510"/>
        <w:jc w:val="both"/>
        <w:rPr>
          <w:color w:val="000000"/>
          <w:spacing w:val="-5"/>
          <w:sz w:val="28"/>
          <w:szCs w:val="28"/>
        </w:rPr>
      </w:pPr>
      <w:r w:rsidRPr="008D5C10">
        <w:rPr>
          <w:color w:val="000000"/>
          <w:spacing w:val="-2"/>
          <w:sz w:val="28"/>
          <w:szCs w:val="28"/>
        </w:rPr>
        <w:t xml:space="preserve">В ознакомлении детей с явлениями общественной жизни стержневой темой является жизнь </w:t>
      </w:r>
      <w:r w:rsidRPr="008D5C10">
        <w:rPr>
          <w:color w:val="000000"/>
          <w:spacing w:val="-5"/>
          <w:sz w:val="28"/>
          <w:szCs w:val="28"/>
        </w:rPr>
        <w:t>и труд людей.</w:t>
      </w:r>
    </w:p>
    <w:p w:rsidR="001A7080" w:rsidRPr="008D5C10" w:rsidRDefault="001A7080" w:rsidP="001D733B">
      <w:pPr>
        <w:suppressLineNumbers/>
        <w:shd w:val="clear" w:color="auto" w:fill="FFFFFF"/>
        <w:suppressAutoHyphens w:val="0"/>
        <w:spacing w:before="10"/>
        <w:ind w:left="57" w:right="57" w:firstLine="510"/>
        <w:jc w:val="both"/>
        <w:rPr>
          <w:color w:val="000000"/>
          <w:spacing w:val="-4"/>
          <w:sz w:val="28"/>
          <w:szCs w:val="28"/>
        </w:rPr>
      </w:pPr>
      <w:r w:rsidRPr="008D5C10">
        <w:rPr>
          <w:color w:val="000000"/>
          <w:spacing w:val="-4"/>
          <w:sz w:val="28"/>
          <w:szCs w:val="28"/>
        </w:rPr>
        <w:t>В основе приобщения к миру природы лежит помощь ребенку в осознании себя как активно</w:t>
      </w:r>
      <w:r w:rsidRPr="008D5C10">
        <w:rPr>
          <w:color w:val="000000"/>
          <w:spacing w:val="-4"/>
          <w:sz w:val="28"/>
          <w:szCs w:val="28"/>
        </w:rPr>
        <w:softHyphen/>
        <w:t>го субъекта природы.</w:t>
      </w:r>
    </w:p>
    <w:p w:rsidR="001A7080" w:rsidRPr="008D5C10" w:rsidRDefault="001A7080" w:rsidP="001A7080">
      <w:pPr>
        <w:suppressLineNumbers/>
        <w:shd w:val="clear" w:color="auto" w:fill="FFFFFF"/>
        <w:suppressAutoHyphens w:val="0"/>
        <w:spacing w:before="110"/>
        <w:ind w:left="57" w:right="57" w:firstLine="510"/>
        <w:rPr>
          <w:b/>
          <w:bCs/>
          <w:color w:val="000000"/>
          <w:spacing w:val="-10"/>
          <w:sz w:val="28"/>
          <w:szCs w:val="28"/>
        </w:rPr>
      </w:pPr>
      <w:r w:rsidRPr="008D5C10">
        <w:rPr>
          <w:b/>
          <w:bCs/>
          <w:color w:val="000000"/>
          <w:spacing w:val="-4"/>
          <w:sz w:val="28"/>
          <w:szCs w:val="28"/>
        </w:rPr>
        <w:t>Целевые ориентиры</w:t>
      </w:r>
      <w:r w:rsidRPr="008D5C10">
        <w:rPr>
          <w:color w:val="000000"/>
          <w:spacing w:val="-2"/>
          <w:sz w:val="28"/>
          <w:szCs w:val="28"/>
        </w:rPr>
        <w:t xml:space="preserve"> </w:t>
      </w:r>
      <w:r w:rsidRPr="008D5C10">
        <w:rPr>
          <w:b/>
          <w:bCs/>
          <w:color w:val="000000"/>
          <w:spacing w:val="-4"/>
          <w:sz w:val="28"/>
          <w:szCs w:val="28"/>
        </w:rPr>
        <w:t xml:space="preserve">освоения данной </w:t>
      </w:r>
      <w:r w:rsidRPr="008D5C10">
        <w:rPr>
          <w:b/>
          <w:bCs/>
          <w:color w:val="000000"/>
          <w:spacing w:val="-10"/>
          <w:sz w:val="28"/>
          <w:szCs w:val="28"/>
        </w:rPr>
        <w:t>программы:</w:t>
      </w:r>
    </w:p>
    <w:p w:rsidR="001A7080" w:rsidRPr="008D5C10" w:rsidRDefault="001A7080" w:rsidP="001A7080">
      <w:pPr>
        <w:numPr>
          <w:ilvl w:val="0"/>
          <w:numId w:val="10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spacing w:before="5"/>
        <w:ind w:left="57" w:right="57" w:firstLine="510"/>
        <w:rPr>
          <w:color w:val="000000"/>
          <w:spacing w:val="-5"/>
          <w:sz w:val="28"/>
          <w:szCs w:val="28"/>
        </w:rPr>
      </w:pPr>
      <w:r w:rsidRPr="008D5C10">
        <w:rPr>
          <w:color w:val="000000"/>
          <w:spacing w:val="-6"/>
          <w:sz w:val="28"/>
          <w:szCs w:val="28"/>
        </w:rPr>
        <w:t>называет знакомые предметы, объясняет их назначение, выделяет и называет признаки (цвет,</w:t>
      </w:r>
      <w:r w:rsidRPr="008D5C10">
        <w:rPr>
          <w:color w:val="000000"/>
          <w:spacing w:val="-6"/>
          <w:sz w:val="28"/>
          <w:szCs w:val="28"/>
        </w:rPr>
        <w:br/>
      </w:r>
      <w:r w:rsidRPr="008D5C10">
        <w:rPr>
          <w:color w:val="000000"/>
          <w:spacing w:val="-5"/>
          <w:sz w:val="28"/>
          <w:szCs w:val="28"/>
        </w:rPr>
        <w:t>форма, материал);</w:t>
      </w:r>
    </w:p>
    <w:p w:rsidR="001A7080" w:rsidRPr="008D5C10" w:rsidRDefault="001A7080" w:rsidP="001A7080">
      <w:pPr>
        <w:numPr>
          <w:ilvl w:val="0"/>
          <w:numId w:val="10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ind w:left="57" w:right="57" w:firstLine="510"/>
        <w:rPr>
          <w:color w:val="000000"/>
          <w:spacing w:val="-4"/>
          <w:sz w:val="28"/>
          <w:szCs w:val="28"/>
        </w:rPr>
      </w:pPr>
      <w:r w:rsidRPr="008D5C10">
        <w:rPr>
          <w:color w:val="000000"/>
          <w:spacing w:val="-4"/>
          <w:sz w:val="28"/>
          <w:szCs w:val="28"/>
        </w:rPr>
        <w:t>ориентируется в помещениях детского сада;</w:t>
      </w:r>
    </w:p>
    <w:p w:rsidR="001A7080" w:rsidRPr="008D5C10" w:rsidRDefault="0091410A" w:rsidP="001A7080">
      <w:pPr>
        <w:numPr>
          <w:ilvl w:val="0"/>
          <w:numId w:val="10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ind w:left="57" w:right="57" w:firstLine="51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называет свое село</w:t>
      </w:r>
      <w:r w:rsidR="001A7080" w:rsidRPr="008D5C10">
        <w:rPr>
          <w:color w:val="000000"/>
          <w:spacing w:val="-4"/>
          <w:sz w:val="28"/>
          <w:szCs w:val="28"/>
        </w:rPr>
        <w:t>;</w:t>
      </w:r>
    </w:p>
    <w:p w:rsidR="001A7080" w:rsidRPr="008D5C10" w:rsidRDefault="001A7080" w:rsidP="001A7080">
      <w:pPr>
        <w:numPr>
          <w:ilvl w:val="0"/>
          <w:numId w:val="10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ind w:left="57" w:right="57" w:firstLine="510"/>
        <w:rPr>
          <w:color w:val="000000"/>
          <w:spacing w:val="-4"/>
          <w:sz w:val="28"/>
          <w:szCs w:val="28"/>
        </w:rPr>
      </w:pPr>
      <w:r w:rsidRPr="008D5C10">
        <w:rPr>
          <w:color w:val="000000"/>
          <w:spacing w:val="-4"/>
          <w:sz w:val="28"/>
          <w:szCs w:val="28"/>
        </w:rPr>
        <w:t>знает и называет некоторые растения, животных и их детенышей;</w:t>
      </w:r>
    </w:p>
    <w:p w:rsidR="001A7080" w:rsidRPr="008D5C10" w:rsidRDefault="001A7080" w:rsidP="001A7080">
      <w:pPr>
        <w:numPr>
          <w:ilvl w:val="0"/>
          <w:numId w:val="10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ind w:left="57" w:right="57" w:firstLine="510"/>
        <w:rPr>
          <w:color w:val="000000"/>
          <w:spacing w:val="-4"/>
          <w:sz w:val="28"/>
          <w:szCs w:val="28"/>
        </w:rPr>
      </w:pPr>
      <w:r w:rsidRPr="008D5C10">
        <w:rPr>
          <w:color w:val="000000"/>
          <w:spacing w:val="-4"/>
          <w:sz w:val="28"/>
          <w:szCs w:val="28"/>
        </w:rPr>
        <w:t>выделяет наиболее характерные сезонные изменения в природе;</w:t>
      </w:r>
    </w:p>
    <w:p w:rsidR="001A7080" w:rsidRPr="0091410A" w:rsidRDefault="001A7080" w:rsidP="0091410A">
      <w:pPr>
        <w:numPr>
          <w:ilvl w:val="0"/>
          <w:numId w:val="10"/>
        </w:numPr>
        <w:suppressLineNumbers/>
        <w:shd w:val="clear" w:color="auto" w:fill="FFFFFF"/>
        <w:tabs>
          <w:tab w:val="left" w:pos="523"/>
        </w:tabs>
        <w:suppressAutoHyphens w:val="0"/>
        <w:autoSpaceDE w:val="0"/>
        <w:spacing w:before="5"/>
        <w:ind w:left="57" w:right="57" w:firstLine="510"/>
        <w:rPr>
          <w:color w:val="000000"/>
          <w:spacing w:val="-4"/>
          <w:sz w:val="28"/>
          <w:szCs w:val="28"/>
        </w:rPr>
      </w:pPr>
      <w:r w:rsidRPr="008D5C10">
        <w:rPr>
          <w:color w:val="000000"/>
          <w:spacing w:val="-4"/>
          <w:sz w:val="28"/>
          <w:szCs w:val="28"/>
        </w:rPr>
        <w:t>проявляет бережное отношение к природе</w:t>
      </w:r>
      <w:r w:rsidR="0091410A">
        <w:rPr>
          <w:color w:val="000000"/>
          <w:spacing w:val="-4"/>
          <w:sz w:val="28"/>
          <w:szCs w:val="28"/>
        </w:rPr>
        <w:t>.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5"/>
        </w:rPr>
      </w:pPr>
    </w:p>
    <w:p w:rsidR="006E6921" w:rsidRDefault="006E6921" w:rsidP="006E6921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lastRenderedPageBreak/>
        <w:t>РАЗВЕРНУТОЕ КОМПЛЕКСНО-ТЕМАТИЧЕСКОЕ ПЛАНИРОВАНИЕ ОРГАНИЗОВАННОЙ ОБРАЗОВАТЕЛЬНОЙ ДЕЯТЕЛЬНОСТИ</w:t>
      </w:r>
    </w:p>
    <w:p w:rsidR="006E6921" w:rsidRDefault="006E6921" w:rsidP="006E6921">
      <w:pPr>
        <w:suppressLineNumbers/>
        <w:shd w:val="clear" w:color="auto" w:fill="FFFFFF"/>
        <w:suppressAutoHyphens w:val="0"/>
        <w:spacing w:before="14" w:after="134"/>
        <w:ind w:left="57" w:right="57"/>
      </w:pPr>
    </w:p>
    <w:tbl>
      <w:tblPr>
        <w:tblW w:w="1431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09"/>
        <w:gridCol w:w="1701"/>
        <w:gridCol w:w="1843"/>
        <w:gridCol w:w="1984"/>
        <w:gridCol w:w="2126"/>
        <w:gridCol w:w="5245"/>
      </w:tblGrid>
      <w:tr w:rsidR="006E6921" w:rsidTr="00A60470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before="29"/>
              <w:ind w:left="57" w:hanging="57"/>
              <w:rPr>
                <w:color w:val="000000"/>
                <w:spacing w:val="-3"/>
              </w:rPr>
            </w:pPr>
            <w:r>
              <w:rPr>
                <w:color w:val="000000"/>
                <w:spacing w:val="-6"/>
              </w:rPr>
              <w:t>Ме</w:t>
            </w:r>
            <w:r>
              <w:rPr>
                <w:color w:val="000000"/>
                <w:spacing w:val="-3"/>
              </w:rPr>
              <w:t>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pacing w:before="14" w:after="134"/>
              <w:ind w:left="57" w:right="5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rPr>
                <w:color w:val="000000"/>
                <w:spacing w:val="-8"/>
              </w:rPr>
            </w:pPr>
            <w:r>
              <w:rPr>
                <w:color w:val="000000"/>
                <w:spacing w:val="-2"/>
              </w:rPr>
              <w:t xml:space="preserve">Тема и цели  </w:t>
            </w:r>
            <w:r>
              <w:rPr>
                <w:color w:val="000000"/>
                <w:spacing w:val="-8"/>
              </w:rPr>
              <w:t>1-й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Тема и цели  </w:t>
            </w:r>
            <w:r>
              <w:rPr>
                <w:color w:val="000000"/>
                <w:spacing w:val="-1"/>
              </w:rPr>
              <w:t>2-й недели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1"/>
              </w:rPr>
              <w:t>3-й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Тема и цели  </w:t>
            </w:r>
            <w:r>
              <w:rPr>
                <w:color w:val="000000"/>
                <w:spacing w:val="-1"/>
              </w:rPr>
              <w:t>4-й недели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Виды интеграции образовательных направлений</w:t>
            </w:r>
          </w:p>
        </w:tc>
      </w:tr>
      <w:tr w:rsidR="006E6921" w:rsidRPr="003E036C" w:rsidTr="00A60470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7</w:t>
            </w:r>
          </w:p>
        </w:tc>
      </w:tr>
      <w:tr w:rsidR="006E6921" w:rsidTr="00A60470">
        <w:trPr>
          <w:trHeight w:val="1525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ind w:left="57" w:right="57" w:firstLine="227"/>
              <w:rPr>
                <w:color w:val="000000"/>
                <w:spacing w:val="18"/>
                <w:w w:val="101"/>
              </w:rPr>
            </w:pPr>
            <w:r>
              <w:rPr>
                <w:color w:val="000000"/>
                <w:spacing w:val="18"/>
                <w:w w:val="101"/>
                <w:sz w:val="22"/>
                <w:szCs w:val="22"/>
              </w:rPr>
              <w:t xml:space="preserve">Учить </w:t>
            </w:r>
            <w:r w:rsidRPr="00856532">
              <w:rPr>
                <w:color w:val="000000"/>
                <w:spacing w:val="18"/>
                <w:w w:val="101"/>
                <w:sz w:val="22"/>
                <w:szCs w:val="22"/>
              </w:rPr>
              <w:t>различать по внешнему виду и вкусу и называть овощи (огурец, помидор, морковь, репа). Расширять представления о выращивании овощных культур. Вызывать желание участвовать в инсценировке русской народной сказки «Репка</w:t>
            </w:r>
            <w:r>
              <w:rPr>
                <w:color w:val="000000"/>
                <w:spacing w:val="18"/>
                <w:w w:val="101"/>
                <w:sz w:val="22"/>
                <w:szCs w:val="22"/>
              </w:rPr>
              <w:t>.</w:t>
            </w:r>
          </w:p>
          <w:p w:rsidR="006E6921" w:rsidRDefault="006E6921" w:rsidP="00A60470">
            <w:pPr>
              <w:suppressLineNumbers/>
              <w:suppressAutoHyphens w:val="0"/>
              <w:ind w:left="57" w:right="57" w:firstLine="22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Формировать первоначальное представление  о семье. Воспитывать интерес у ребенка к собственному имени.</w:t>
            </w:r>
          </w:p>
          <w:p w:rsidR="006E6921" w:rsidRDefault="006E6921" w:rsidP="00A60470">
            <w:pPr>
              <w:suppressLineNumbers/>
              <w:suppressAutoHyphens w:val="0"/>
              <w:ind w:left="57" w:right="57" w:firstLine="227"/>
              <w:rPr>
                <w:color w:val="000000"/>
                <w:spacing w:val="-4"/>
                <w:w w:val="101"/>
              </w:rPr>
            </w:pPr>
            <w:r>
              <w:t>Учить детей определять и различать мебель, виды мебели, выделять основные признаки предметов мебели (цвет, форма, величина, строение, функции и т.д.); группировать</w:t>
            </w:r>
          </w:p>
        </w:tc>
      </w:tr>
      <w:tr w:rsidR="006E6921" w:rsidTr="00A60470">
        <w:trPr>
          <w:trHeight w:val="6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  <w:r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>Тема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 xml:space="preserve"> Овощи с огорода</w:t>
            </w:r>
          </w:p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</w:p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right="57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right="57"/>
              <w:rPr>
                <w:color w:val="000000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>Мама, папа, я - семья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>Мебель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Познание:(познавательное развитие)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развивать умение различать по внешнему виду и вкусу, и называть овощи (огурцы, помидоры, лук) расширять представления  о том, что осенью собирают урожай овощей.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br/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( социально – коммуникативное развитие)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беседовать с ребенком о членах его семьи, закреплять умение называть их имена; определять и различать виды мебели, выделять основные признаки предметов (величина, строения, функции) группировать предметы по признакам.</w:t>
            </w:r>
          </w:p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iCs/>
                <w:color w:val="000000"/>
                <w:spacing w:val="-2"/>
                <w:w w:val="101"/>
                <w:sz w:val="22"/>
                <w:szCs w:val="22"/>
              </w:rPr>
              <w:t>формировать потребность делиться своими впечатлениями с воспитателем и родителями, поощрять желание задавать вопросы, уточнять названия и назначение предметов мебели.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br/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Здоровье: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дать представление о полезной и вредной пище; об овощах и фруктах, полезных для здоровья человека.</w:t>
            </w:r>
          </w:p>
        </w:tc>
      </w:tr>
      <w:tr w:rsidR="006E6921" w:rsidTr="00A6047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>Цели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ind w:left="57" w:right="57"/>
              <w:rPr>
                <w:color w:val="000000"/>
                <w:w w:val="101"/>
              </w:rPr>
            </w:pPr>
            <w:r>
              <w:rPr>
                <w:color w:val="000000"/>
                <w:spacing w:val="18"/>
                <w:w w:val="101"/>
                <w:sz w:val="22"/>
                <w:szCs w:val="22"/>
              </w:rPr>
              <w:t xml:space="preserve">Учить </w:t>
            </w:r>
            <w:r w:rsidRPr="00856532">
              <w:rPr>
                <w:color w:val="000000"/>
                <w:spacing w:val="18"/>
                <w:w w:val="101"/>
                <w:sz w:val="22"/>
                <w:szCs w:val="22"/>
              </w:rPr>
              <w:t>различать по внешнему виду и вкусу и называть овощи (огурец, помидор, морковь, репа). Расширять представления о выращивании овощных культур. Вызывать желание участвовать в инсценировке русской народной сказки «Репка»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Pr="008D221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Формировать первоначальное представление  о семье. Воспитывать интерес у ребенка к собственному имени.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</w:pPr>
            <w:r>
              <w:t>Учить детей определять и различать мебель, виды мебели, выделять основные признаки предметов мебели (цвет, форма, величина, строение, функции и т.д.); группировать предметы по признакам.</w:t>
            </w:r>
          </w:p>
          <w:p w:rsidR="006E6921" w:rsidRPr="008D221C" w:rsidRDefault="006E6921" w:rsidP="00A60470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</w:p>
        </w:tc>
      </w:tr>
    </w:tbl>
    <w:p w:rsidR="006E6921" w:rsidRDefault="006E6921" w:rsidP="004B15AD">
      <w:pPr>
        <w:suppressLineNumbers/>
        <w:suppressAutoHyphens w:val="0"/>
        <w:ind w:right="57"/>
      </w:pPr>
    </w:p>
    <w:p w:rsidR="004B15AD" w:rsidRDefault="004B15AD" w:rsidP="004B15AD">
      <w:pPr>
        <w:suppressLineNumbers/>
        <w:suppressAutoHyphens w:val="0"/>
        <w:ind w:right="57"/>
      </w:pPr>
    </w:p>
    <w:p w:rsidR="006E6921" w:rsidRDefault="006E6921" w:rsidP="006E6921">
      <w:pPr>
        <w:suppressLineNumbers/>
        <w:suppressAutoHyphens w:val="0"/>
        <w:ind w:left="57" w:right="57"/>
      </w:pPr>
    </w:p>
    <w:p w:rsidR="006E6921" w:rsidRDefault="006E6921" w:rsidP="006E6921">
      <w:pPr>
        <w:suppressLineNumbers/>
        <w:suppressAutoHyphens w:val="0"/>
        <w:ind w:left="57" w:right="57"/>
      </w:pPr>
    </w:p>
    <w:p w:rsidR="006E6921" w:rsidRDefault="006E6921" w:rsidP="006E6921">
      <w:pPr>
        <w:suppressLineNumbers/>
        <w:suppressAutoHyphens w:val="0"/>
        <w:ind w:left="57" w:right="57"/>
      </w:pPr>
    </w:p>
    <w:tbl>
      <w:tblPr>
        <w:tblpPr w:leftFromText="180" w:rightFromText="180" w:vertAnchor="text" w:tblpY="-319"/>
        <w:tblW w:w="143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857"/>
        <w:gridCol w:w="1698"/>
        <w:gridCol w:w="9"/>
        <w:gridCol w:w="1972"/>
        <w:gridCol w:w="8"/>
        <w:gridCol w:w="1982"/>
        <w:gridCol w:w="1985"/>
        <w:gridCol w:w="5092"/>
      </w:tblGrid>
      <w:tr w:rsidR="006E6921" w:rsidRPr="003E036C" w:rsidTr="00A60470">
        <w:trPr>
          <w:trHeight w:val="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4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6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921" w:rsidRPr="003E036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lang w:val="en-US"/>
              </w:rPr>
            </w:pPr>
            <w:r w:rsidRPr="003E036C">
              <w:rPr>
                <w:b/>
                <w:color w:val="000000"/>
                <w:spacing w:val="5"/>
                <w:w w:val="101"/>
                <w:sz w:val="22"/>
                <w:szCs w:val="22"/>
                <w:lang w:val="en-US"/>
              </w:rPr>
              <w:t>7</w:t>
            </w:r>
          </w:p>
        </w:tc>
      </w:tr>
      <w:tr w:rsidR="006E6921" w:rsidTr="00A60470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31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>Расширять знания о декоративных рыбках. Дать элементарные представления об уходе за декоративными рыбками. Формировать заботливое отношение к домашним животным.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-3"/>
                <w:w w:val="102"/>
                <w:sz w:val="22"/>
                <w:szCs w:val="22"/>
              </w:rPr>
              <w:t>Упражнять детей в умении определять и различать одежду, выделять основные признаки предметов одежды (цвет, форма, строение, величина); группировать предметы по признакам.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Учить детей запоминать имена товарищей, обращать внимание на черты их характера, особенности их поведении.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before="10"/>
              <w:ind w:left="57" w:right="57"/>
            </w:pPr>
            <w:r>
              <w:t>Дать детям понятие о том, что одни предметы сделаны руками человека, другие созданы природой.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3"/>
                <w:w w:val="102"/>
              </w:rPr>
            </w:pP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232"/>
              <w:rPr>
                <w:color w:val="000000"/>
                <w:spacing w:val="-3"/>
                <w:w w:val="102"/>
              </w:rPr>
            </w:pPr>
          </w:p>
        </w:tc>
      </w:tr>
      <w:tr w:rsidR="006E6921" w:rsidRPr="00FB15B0" w:rsidTr="00A60470">
        <w:trPr>
          <w:trHeight w:val="7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  <w:r>
              <w:t>Октябрь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>Тема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before="10"/>
              <w:ind w:left="57" w:right="57"/>
            </w:pPr>
            <w:r>
              <w:t>Меняем воду в аквариуме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>Одежда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>Кто в домике живет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>Чудесный мешочек</w:t>
            </w:r>
          </w:p>
        </w:tc>
        <w:tc>
          <w:tcPr>
            <w:tcW w:w="5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before="5"/>
              <w:ind w:left="57" w:right="57"/>
              <w:rPr>
                <w:color w:val="000000"/>
                <w:spacing w:val="-4"/>
                <w:w w:val="102"/>
              </w:rPr>
            </w:pPr>
            <w:r w:rsidRPr="00FB15B0"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>Познание:</w:t>
            </w: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 (познавательное развитие)</w:t>
            </w:r>
            <w:r w:rsidRPr="00FB15B0"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расширять знания детей о декоративных рыбках, об уходе за ними, формировать доброе отношение к окружающему миру: формировать умение классифицировать хорошо знакомые предметы (одежда), беседовать с детьми о товарищах, запоминать их имена, обращать внимание на особенности их поведения; расширять представление детей о том, что одни предметы сделаны руками человека, другие созданы природой.</w:t>
            </w:r>
          </w:p>
          <w:p w:rsidR="006E6921" w:rsidRPr="00CD3D1D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 w:rsidRPr="00FB15B0"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Коммуникация: </w:t>
            </w:r>
            <w:r>
              <w:rPr>
                <w:iCs/>
                <w:color w:val="000000"/>
                <w:spacing w:val="-3"/>
                <w:sz w:val="22"/>
                <w:szCs w:val="22"/>
              </w:rPr>
              <w:t>продолжать учить детей внимательно слушать рассказы о животном мире, задавать вопросы, группировать предметы рукотворного мира и природного.</w:t>
            </w:r>
          </w:p>
          <w:p w:rsidR="006E6921" w:rsidRPr="005F4304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i/>
                <w:iCs/>
                <w:color w:val="000000"/>
                <w:spacing w:val="-6"/>
                <w:sz w:val="22"/>
                <w:szCs w:val="22"/>
              </w:rPr>
              <w:t xml:space="preserve">Труд: </w:t>
            </w:r>
            <w:r>
              <w:rPr>
                <w:iCs/>
                <w:color w:val="000000"/>
                <w:spacing w:val="-6"/>
                <w:sz w:val="22"/>
                <w:szCs w:val="22"/>
              </w:rPr>
              <w:t>формировать умение обращать внимание на изменения, происходящие с рыбками, воспитывать желание учувствовать в уходе за ними в уголке природы.</w:t>
            </w:r>
          </w:p>
        </w:tc>
      </w:tr>
      <w:tr w:rsidR="006E6921" w:rsidRPr="00FB15B0" w:rsidTr="00A60470">
        <w:trPr>
          <w:trHeight w:val="46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  <w:r>
              <w:t>Цель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знания о декоративных рыбках. Дать элементарные представления об уходе за декоративными рыбками. Формировать заботливое отношение к домашним животным.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before="5"/>
              <w:ind w:left="57" w:right="57"/>
            </w:pPr>
            <w:r>
              <w:rPr>
                <w:color w:val="000000"/>
                <w:spacing w:val="-3"/>
                <w:w w:val="102"/>
                <w:sz w:val="22"/>
                <w:szCs w:val="22"/>
              </w:rPr>
              <w:t>Упражнять детей в умении определять и различать одежду, выделять основные признаки предметов одежды (цвет, форма, строение, величина); группировать предметы по признакам.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Учить детей запоминать имена товарищей, обращать внимание на черты их характера, особенности их поведении.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</w:t>
            </w:r>
          </w:p>
          <w:p w:rsidR="006E6921" w:rsidRDefault="006E6921" w:rsidP="00A60470">
            <w:pPr>
              <w:suppressLineNumbers/>
              <w:suppressAutoHyphens w:val="0"/>
              <w:snapToGrid w:val="0"/>
              <w:spacing w:before="14" w:after="134"/>
              <w:ind w:left="57" w:righ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before="10"/>
              <w:ind w:left="57" w:right="57"/>
            </w:pPr>
            <w:r>
              <w:t>Дать детям понятие о том, что одни предметы сделаны руками человека, другие созданы природой.</w:t>
            </w:r>
          </w:p>
          <w:p w:rsidR="006E6921" w:rsidRDefault="006E6921" w:rsidP="00A60470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5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921" w:rsidRPr="00FB15B0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before="5"/>
              <w:ind w:left="57" w:right="57"/>
              <w:rPr>
                <w:i/>
                <w:iCs/>
                <w:color w:val="000000"/>
                <w:spacing w:val="-3"/>
                <w:w w:val="102"/>
              </w:rPr>
            </w:pPr>
          </w:p>
        </w:tc>
      </w:tr>
    </w:tbl>
    <w:p w:rsidR="006E6921" w:rsidRDefault="006E6921" w:rsidP="004B15AD">
      <w:pPr>
        <w:suppressLineNumbers/>
        <w:suppressAutoHyphens w:val="0"/>
        <w:ind w:right="57"/>
      </w:pPr>
    </w:p>
    <w:p w:rsidR="006E6921" w:rsidRDefault="006E6921" w:rsidP="006E6921">
      <w:pPr>
        <w:suppressLineNumbers/>
        <w:suppressAutoHyphens w:val="0"/>
        <w:ind w:left="57" w:right="57"/>
      </w:pPr>
    </w:p>
    <w:p w:rsidR="006E6921" w:rsidRDefault="006E6921" w:rsidP="006E6921">
      <w:pPr>
        <w:suppressLineNumbers/>
        <w:suppressAutoHyphens w:val="0"/>
        <w:ind w:right="57"/>
      </w:pPr>
    </w:p>
    <w:tbl>
      <w:tblPr>
        <w:tblW w:w="143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09"/>
        <w:gridCol w:w="142"/>
        <w:gridCol w:w="1701"/>
        <w:gridCol w:w="1984"/>
        <w:gridCol w:w="1985"/>
        <w:gridCol w:w="1984"/>
        <w:gridCol w:w="5103"/>
      </w:tblGrid>
      <w:tr w:rsidR="006E6921" w:rsidRPr="00B73118" w:rsidTr="00A60470">
        <w:trPr>
          <w:trHeight w:hRule="exact" w:val="296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-2"/>
              </w:rPr>
            </w:pPr>
            <w:r w:rsidRPr="00B73118">
              <w:rPr>
                <w:b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7</w:t>
            </w:r>
          </w:p>
        </w:tc>
      </w:tr>
      <w:tr w:rsidR="006E6921" w:rsidTr="004B15AD">
        <w:trPr>
          <w:trHeight w:hRule="exact" w:val="1983"/>
        </w:trPr>
        <w:tc>
          <w:tcPr>
            <w:tcW w:w="14317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31"/>
              </w:rPr>
            </w:pPr>
            <w:r>
              <w:rPr>
                <w:color w:val="000000"/>
                <w:spacing w:val="31"/>
                <w:sz w:val="22"/>
                <w:szCs w:val="22"/>
              </w:rPr>
              <w:t>Продолжать знакомить с домашними животными, их детенышами. Учить правильно обращаться с домашними животными. Формировать заботливое отношение к домашним животным.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33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>Учить детей определять и различать транспорт, виды транспорта, основные признаки (цвет, форма, величина, строение, функции и т.д.).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12"/>
              </w:rPr>
            </w:pPr>
            <w:r>
              <w:rPr>
                <w:color w:val="000000"/>
                <w:spacing w:val="12"/>
                <w:sz w:val="22"/>
                <w:szCs w:val="22"/>
              </w:rPr>
              <w:t>Знакомить детей со свойствами дерева, со структурой его поверхности.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15"/>
                <w:sz w:val="22"/>
                <w:szCs w:val="22"/>
              </w:rPr>
              <w:t>Знакомить детей с трудом мамы, дать представление о том, что мама проявляет заботу о своей семье, о своем любимом ребенке. Формировать уважение к маме.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5"/>
              </w:rPr>
            </w:pP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227"/>
              <w:rPr>
                <w:color w:val="000000"/>
                <w:spacing w:val="-1"/>
              </w:rPr>
            </w:pPr>
          </w:p>
        </w:tc>
      </w:tr>
      <w:tr w:rsidR="006E6921" w:rsidTr="00A60470">
        <w:trPr>
          <w:trHeight w:hRule="exact" w:val="566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  <w: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В гостях у бабушки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Транспорт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Теремок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Варвара краса -длинная коса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sz w:val="22"/>
                <w:szCs w:val="22"/>
              </w:rPr>
              <w:t>продолжать знакомить с домашними животными и их детенышами, особенностями их поведения и питания; знакомить детей со свойствами дерева, дать представление о том, что мама проявляет заботу о своей семье, о детях, мама умеет все: следит за чистотой волос, делает прически девочкам, мальчикам – модельные стрижки – она парикмахер в своем доме, формировать уважение к маме.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>Социально коммуникативное развитие.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1"/>
                <w:sz w:val="22"/>
                <w:szCs w:val="22"/>
              </w:rPr>
              <w:t>способствовать возникновению игр на темы из окружающей жизни, формировать умение взаимодействовать в сюжетах с двумя действиями (шофер-пассажир, парикмахер-клиент), развивать умение взаимодействовать друг с другом и в непродолжительной совместной игре.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побуждать детей к самостоятельному выполнению элементарных поручений: после игры убирать на место игрушки, воспитывать интерес к труду взрослых.</w:t>
            </w:r>
          </w:p>
          <w:p w:rsidR="006E6921" w:rsidRPr="001B615B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Безопасность: </w:t>
            </w:r>
          </w:p>
        </w:tc>
      </w:tr>
      <w:tr w:rsidR="006E6921" w:rsidTr="00A60470">
        <w:trPr>
          <w:trHeight w:hRule="exact" w:val="56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3"/>
              </w:rPr>
            </w:pPr>
          </w:p>
        </w:tc>
      </w:tr>
      <w:tr w:rsidR="006E6921" w:rsidTr="00A60470">
        <w:trPr>
          <w:trHeight w:val="5380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Цели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31"/>
                <w:sz w:val="22"/>
                <w:szCs w:val="22"/>
              </w:rPr>
              <w:t>Продолжать знакомить с домашними животными, их детенышами. Учить правильно обращаться с домашними животными. Формировать заботливое отношение к домашним животным.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E6921" w:rsidRPr="009118A6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>Учить детей определять и различать транспорт, виды транспорта, основные признаки (цвет, форма, величина, строение, функции и т.д.)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12"/>
                <w:sz w:val="22"/>
                <w:szCs w:val="22"/>
              </w:rPr>
              <w:t>Знакомить детей со свойствами дерева, со структурой его поверхности.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15"/>
                <w:sz w:val="22"/>
                <w:szCs w:val="22"/>
              </w:rPr>
              <w:t>Знакомить детей с трудом мамы, дать представление о том, что мама проявляет заботу о своей семье, о своем любимом ребенке. Формировать уважение к маме.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6E6921" w:rsidRPr="00B73118" w:rsidTr="00A60470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Pr="00B73118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B73118">
              <w:rPr>
                <w:b/>
                <w:color w:val="000000"/>
                <w:spacing w:val="5"/>
                <w:w w:val="101"/>
                <w:sz w:val="22"/>
                <w:szCs w:val="22"/>
              </w:rPr>
              <w:t>7</w:t>
            </w:r>
          </w:p>
        </w:tc>
      </w:tr>
      <w:tr w:rsidR="006E6921" w:rsidTr="004B15AD">
        <w:trPr>
          <w:trHeight w:hRule="exact" w:val="2272"/>
        </w:trPr>
        <w:tc>
          <w:tcPr>
            <w:tcW w:w="143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22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29"/>
                <w:w w:val="101"/>
                <w:sz w:val="22"/>
                <w:szCs w:val="22"/>
              </w:rPr>
              <w:lastRenderedPageBreak/>
              <w:t xml:space="preserve">Закреплять знания детей о зимних явлениях природы. Показать детям кормушки для птиц. Формировать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 желание детей подкармливать птиц зимой. Расширять представления о зимующих птицах.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22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Побуждать детей определять, различать и описывать предметы природного мира и рукотворного мира.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227"/>
              <w:rPr>
                <w:color w:val="000000"/>
                <w:spacing w:val="31"/>
                <w:w w:val="101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29"/>
                <w:w w:val="101"/>
                <w:sz w:val="22"/>
                <w:szCs w:val="22"/>
              </w:rPr>
              <w:t xml:space="preserve">Дать детям представление о том, мама проявляет заботу о своей семье, о своем любимом ребенке; мама умеет осматривать горло, кожу, ставить градусник, измерять температуру, ставить горчичники. Формировать уважение к маме. </w:t>
            </w:r>
          </w:p>
          <w:p w:rsidR="006E6921" w:rsidRPr="00A20850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227"/>
              <w:rPr>
                <w:color w:val="000000"/>
                <w:spacing w:val="-2"/>
                <w:w w:val="101"/>
                <w:sz w:val="20"/>
                <w:szCs w:val="20"/>
              </w:rPr>
            </w:pPr>
          </w:p>
        </w:tc>
      </w:tr>
      <w:tr w:rsidR="006E6921" w:rsidRPr="00A20850" w:rsidTr="00A60470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  <w:r>
              <w:t>Декабрь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</w:rPr>
              <w:t>Подкармливаем птиц зимой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</w:rPr>
              <w:t>Найди предметы рукотворного мира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>Хорошо у нас в детском саду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</w:rPr>
              <w:t>Наш зайчонок заболел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A20850"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>Познание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>( познавательное развитие)</w:t>
            </w:r>
            <w:r w:rsidRPr="00A20850"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организовать наблюдение за птицами, прилетающими на участок, подкармливать их, учить ориентироваться в некоторых помещениях дошкольного учреждения (групповая, музыкальный зал), воспитывать доброжелательное отношение, уважение к работникам дошкольного учреждения, дать представление  о том что мама заботится о здоровье своего ребенка.</w:t>
            </w:r>
          </w:p>
          <w:p w:rsidR="006E6921" w:rsidRPr="00A20850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A20850"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через вовлечение детей в жизнь группы, продолжать формировать чувство общности, значительности каждого ребенка для детского сада: воспитывать любовь, внимание к маме, быть заботливым по отношению к маме, помогать ей.</w:t>
            </w:r>
          </w:p>
          <w:p w:rsidR="006E6921" w:rsidRPr="00A20850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  <w:sz w:val="16"/>
                <w:szCs w:val="16"/>
              </w:rPr>
            </w:pPr>
            <w:r w:rsidRPr="00A20850"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Здоровье: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обеспечивать в помещении оптимальный температурный режим, регулярное проветривание. </w:t>
            </w:r>
          </w:p>
        </w:tc>
      </w:tr>
      <w:tr w:rsidR="006E6921" w:rsidRPr="00A20850" w:rsidTr="00A60470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6E6921" w:rsidRPr="00A20850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4"/>
                <w:w w:val="101"/>
              </w:rPr>
            </w:pPr>
          </w:p>
        </w:tc>
      </w:tr>
      <w:tr w:rsidR="006E6921" w:rsidRPr="00A20850" w:rsidTr="00A60470">
        <w:trPr>
          <w:trHeight w:val="4060"/>
        </w:trPr>
        <w:tc>
          <w:tcPr>
            <w:tcW w:w="709" w:type="dxa"/>
            <w:vMerge/>
            <w:shd w:val="clear" w:color="auto" w:fill="FFFFFF"/>
          </w:tcPr>
          <w:p w:rsidR="006E6921" w:rsidRDefault="006E6921" w:rsidP="00A60470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701" w:type="dxa"/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29"/>
                <w:w w:val="101"/>
                <w:sz w:val="22"/>
                <w:szCs w:val="22"/>
              </w:rPr>
              <w:t xml:space="preserve">Закреплять знания детей о зимних явлениях природы. Показать детям кормушки для птиц. Формировать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 желание детей подкармливать птиц зимой. Расширять представления о зимующих птицах.</w:t>
            </w:r>
          </w:p>
        </w:tc>
        <w:tc>
          <w:tcPr>
            <w:tcW w:w="1984" w:type="dxa"/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Побуждать детей определять, различать и описывать предметы природного мира и рукотворного мира.</w:t>
            </w:r>
          </w:p>
        </w:tc>
        <w:tc>
          <w:tcPr>
            <w:tcW w:w="1985" w:type="dxa"/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</w:tc>
        <w:tc>
          <w:tcPr>
            <w:tcW w:w="1984" w:type="dxa"/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29"/>
                <w:w w:val="101"/>
                <w:sz w:val="22"/>
                <w:szCs w:val="22"/>
              </w:rPr>
              <w:t xml:space="preserve">Дать детям представление о том, мама проявляет заботу о своей семье, о своем любимом ребенке; мама умеет осматривать горло, кожу, ставить градусник, измерять температуру, ставить горчичники. Формировать уважение к маме. 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</w:p>
        </w:tc>
        <w:tc>
          <w:tcPr>
            <w:tcW w:w="5103" w:type="dxa"/>
            <w:vMerge/>
            <w:shd w:val="clear" w:color="auto" w:fill="FFFFFF"/>
          </w:tcPr>
          <w:p w:rsidR="006E6921" w:rsidRPr="00A20850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4"/>
                <w:w w:val="101"/>
                <w:sz w:val="16"/>
                <w:szCs w:val="16"/>
              </w:rPr>
            </w:pPr>
          </w:p>
        </w:tc>
      </w:tr>
    </w:tbl>
    <w:p w:rsidR="006E6921" w:rsidRDefault="006E6921" w:rsidP="004B15AD">
      <w:pPr>
        <w:suppressLineNumbers/>
        <w:suppressAutoHyphens w:val="0"/>
        <w:ind w:right="57"/>
      </w:pPr>
    </w:p>
    <w:p w:rsidR="004B15AD" w:rsidRDefault="004B15AD" w:rsidP="004B15AD">
      <w:pPr>
        <w:suppressLineNumbers/>
        <w:suppressAutoHyphens w:val="0"/>
        <w:ind w:right="57"/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51"/>
        <w:gridCol w:w="1701"/>
        <w:gridCol w:w="567"/>
        <w:gridCol w:w="1417"/>
        <w:gridCol w:w="992"/>
        <w:gridCol w:w="2127"/>
        <w:gridCol w:w="5953"/>
      </w:tblGrid>
      <w:tr w:rsidR="006E6921" w:rsidRPr="00721B9C" w:rsidTr="00A60470">
        <w:trPr>
          <w:trHeight w:hRule="exact"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5</w:t>
            </w:r>
          </w:p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7</w:t>
            </w:r>
          </w:p>
        </w:tc>
      </w:tr>
      <w:tr w:rsidR="006E6921" w:rsidTr="0004525D">
        <w:trPr>
          <w:trHeight w:hRule="exact" w:val="1412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-40"/>
              <w:rPr>
                <w:color w:val="000000"/>
                <w:spacing w:val="3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>Уточнять знания детей о зимних явлениях природы. Формировать эстетическое отношение к окружающей природе. Обогащать и активизировать словарный запас.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3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Продолжать знакомить детей с некоторыми свойствами дерева; учить выделять признаки дерева.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>Продолжать знакомить детей с трудом мамы дома (убирается, моет посуду, чистит ковры палас, вытирает пыль, стирает, гладит белье). Формировать уважение к маме, желание помогать ей в работе по дому.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1"/>
                <w:w w:val="101"/>
              </w:rPr>
            </w:pP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-40"/>
              <w:rPr>
                <w:color w:val="000000"/>
                <w:spacing w:val="-3"/>
                <w:w w:val="101"/>
              </w:rPr>
            </w:pP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2"/>
                <w:w w:val="101"/>
              </w:rPr>
            </w:pPr>
          </w:p>
        </w:tc>
      </w:tr>
      <w:tr w:rsidR="006E6921" w:rsidTr="00A60470">
        <w:trPr>
          <w:trHeight w:hRule="exact" w:val="82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  <w: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</w:rPr>
              <w:t>В январе, в январе много снега на дворе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</w:rPr>
              <w:t>Деревянный брусочек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</w:rPr>
              <w:t>Приключения в комнате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Pr="007A6DA6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iCs/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Познание: </w:t>
            </w:r>
            <w:r>
              <w:rPr>
                <w:iCs/>
                <w:color w:val="000000"/>
                <w:spacing w:val="-4"/>
                <w:w w:val="101"/>
                <w:sz w:val="22"/>
                <w:szCs w:val="22"/>
              </w:rPr>
              <w:t>уточнить звания детей о временах года (зима), зимних явлениях природы, связях между временами года и погодой. (холодно, идет снег) формировать эстетическое отношение к окружающей природе, закрепить представление о свойствах дерева (твердое, не тонет) в процессе игры со строительным материалом развивать у детей интерес к окружающему миру, использовать деревянные конструкторы.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на основе обогащения  представлений о ближайшем окружении, расширять и активировать словарный запас у детей, вовлекать детей в разговор во время наблюдений за трудом взрослых, рассматривания предметов, картин, </w:t>
            </w:r>
          </w:p>
          <w:p w:rsidR="006E6921" w:rsidRPr="003E782C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Труд: </w:t>
            </w:r>
            <w:r>
              <w:rPr>
                <w:iCs/>
                <w:color w:val="000000"/>
                <w:spacing w:val="-2"/>
                <w:w w:val="101"/>
                <w:sz w:val="22"/>
                <w:szCs w:val="22"/>
              </w:rPr>
              <w:t>продолжать воспитывать уважение к труду мамы, желание помогать ей.</w:t>
            </w:r>
          </w:p>
        </w:tc>
      </w:tr>
      <w:tr w:rsidR="006E6921" w:rsidTr="00A60470">
        <w:trPr>
          <w:trHeight w:val="39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uppressAutoHyphens w:val="0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-40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Уточнять знания детей о зимних явлениях природы. Формировать эстетическое отношение к окружающей природе. Обогащать и активизировать словарный запас.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Продолжать знакомить детей с некоторыми свойствами дерева; учить выделять признаки дерева.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"/>
                <w:w w:val="10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>Продолжать знакомить детей с трудом мамы дома (убирается, моет посуду, чистит ковры палас, вытирает пыль, стирает, гладит белье). Формировать уважение к маме, желание помогать ей в работе по дому.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6E6921" w:rsidRDefault="006E6921" w:rsidP="006E6921"/>
    <w:p w:rsidR="006E6921" w:rsidRDefault="006E6921" w:rsidP="006E6921"/>
    <w:p w:rsidR="006E6921" w:rsidRDefault="006E6921" w:rsidP="006E6921"/>
    <w:p w:rsidR="006E6921" w:rsidRDefault="006E6921" w:rsidP="006E6921"/>
    <w:p w:rsidR="006E6921" w:rsidRDefault="006E6921" w:rsidP="006E6921"/>
    <w:p w:rsidR="0004525D" w:rsidRDefault="0004525D" w:rsidP="006E6921"/>
    <w:p w:rsidR="0004525D" w:rsidRDefault="0004525D" w:rsidP="006E6921"/>
    <w:p w:rsidR="0004525D" w:rsidRDefault="0004525D" w:rsidP="006E6921"/>
    <w:p w:rsidR="0004525D" w:rsidRDefault="0004525D" w:rsidP="006E6921"/>
    <w:p w:rsidR="0004525D" w:rsidRDefault="0004525D" w:rsidP="006E6921"/>
    <w:p w:rsidR="006E6921" w:rsidRDefault="006E6921" w:rsidP="006E6921"/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51"/>
        <w:gridCol w:w="1701"/>
        <w:gridCol w:w="1984"/>
        <w:gridCol w:w="2126"/>
        <w:gridCol w:w="284"/>
        <w:gridCol w:w="2551"/>
        <w:gridCol w:w="4111"/>
      </w:tblGrid>
      <w:tr w:rsidR="006E6921" w:rsidRPr="00721B9C" w:rsidTr="00A60470">
        <w:trPr>
          <w:trHeight w:hRule="exact"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5</w:t>
            </w:r>
          </w:p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>
              <w:rPr>
                <w:b/>
                <w:color w:val="000000"/>
                <w:spacing w:val="5"/>
                <w:w w:val="101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>
              <w:rPr>
                <w:b/>
                <w:color w:val="000000"/>
                <w:spacing w:val="5"/>
                <w:w w:val="101"/>
                <w:sz w:val="20"/>
                <w:szCs w:val="20"/>
              </w:rPr>
              <w:t>7</w:t>
            </w:r>
          </w:p>
        </w:tc>
      </w:tr>
      <w:tr w:rsidR="006E6921" w:rsidTr="00A60470">
        <w:trPr>
          <w:trHeight w:hRule="exact" w:val="2550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Pr="00620344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line="240" w:lineRule="atLeast"/>
              <w:ind w:left="57" w:right="57" w:firstLine="329"/>
              <w:rPr>
                <w:color w:val="000000"/>
                <w:spacing w:val="33"/>
                <w:w w:val="101"/>
              </w:rPr>
            </w:pPr>
            <w:r w:rsidRPr="00620344">
              <w:rPr>
                <w:color w:val="000000"/>
                <w:spacing w:val="33"/>
                <w:w w:val="101"/>
                <w:sz w:val="22"/>
                <w:szCs w:val="22"/>
              </w:rPr>
              <w:t>Продолжать знакомить с домашним животными. Формировать умение правильно обращаться с животными. Развивать желание наблюдать за котенком. Учить делиться впечатлениями.</w:t>
            </w:r>
          </w:p>
          <w:p w:rsidR="006E6921" w:rsidRPr="00620344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line="240" w:lineRule="atLeast"/>
              <w:ind w:right="57"/>
              <w:rPr>
                <w:color w:val="000000"/>
                <w:spacing w:val="33"/>
                <w:w w:val="101"/>
              </w:rPr>
            </w:pPr>
            <w:r w:rsidRPr="00620344">
              <w:rPr>
                <w:color w:val="000000"/>
                <w:spacing w:val="33"/>
                <w:w w:val="101"/>
                <w:sz w:val="22"/>
                <w:szCs w:val="22"/>
              </w:rPr>
              <w:t>Знакомить детей со свойствами бумаги, со структурой ее поверхности.</w:t>
            </w:r>
          </w:p>
          <w:p w:rsidR="006E6921" w:rsidRPr="00620344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line="240" w:lineRule="atLeast"/>
              <w:ind w:right="57"/>
              <w:rPr>
                <w:color w:val="000000"/>
                <w:spacing w:val="30"/>
                <w:w w:val="101"/>
              </w:rPr>
            </w:pPr>
            <w:r w:rsidRPr="00620344">
              <w:rPr>
                <w:color w:val="000000"/>
                <w:spacing w:val="30"/>
                <w:w w:val="101"/>
                <w:sz w:val="22"/>
                <w:szCs w:val="22"/>
              </w:rPr>
              <w:t>Учить детей называть родной город (поселок). Дать элементарные представления о родном городе (поселке). Подвести детей к пониманию о том, что в городе много улиц, многоэтажных домов, разных машин. Воспитывать любовь к родному городу (поселку).</w:t>
            </w:r>
          </w:p>
          <w:p w:rsidR="006E6921" w:rsidRPr="00620344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spacing w:line="240" w:lineRule="atLeast"/>
              <w:ind w:right="57"/>
              <w:rPr>
                <w:color w:val="000000"/>
                <w:spacing w:val="-3"/>
                <w:w w:val="101"/>
              </w:rPr>
            </w:pPr>
            <w:r w:rsidRPr="00620344">
              <w:rPr>
                <w:color w:val="000000"/>
                <w:spacing w:val="-3"/>
                <w:w w:val="101"/>
                <w:sz w:val="22"/>
                <w:szCs w:val="22"/>
              </w:rPr>
              <w:t>Продолжать знакомить детей с трудом мам и бабушек, показывать их деловые качества; формировать уважение у маме и бабушке, желание рассказывать о них.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329"/>
              <w:rPr>
                <w:color w:val="000000"/>
                <w:spacing w:val="-2"/>
                <w:w w:val="101"/>
              </w:rPr>
            </w:pPr>
          </w:p>
        </w:tc>
      </w:tr>
      <w:tr w:rsidR="006E6921" w:rsidTr="00A60470">
        <w:trPr>
          <w:trHeight w:hRule="exact" w:val="56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ind w:left="57" w:right="57"/>
              <w:jc w:val="center"/>
            </w:pPr>
            <w:r>
              <w:t>Февраль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-40" w:right="-40" w:firstLine="9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</w:rPr>
              <w:t>У меня живет котенок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2"/>
                <w:w w:val="101"/>
              </w:rPr>
              <w:t>Смешной рисунок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</w:rPr>
              <w:t>Мой родной город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</w:rPr>
              <w:t>Вот так  мама, золотая прямо!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>Познание:</w:t>
            </w:r>
            <w:r>
              <w:rPr>
                <w:iCs/>
                <w:color w:val="000000"/>
                <w:spacing w:val="-2"/>
                <w:w w:val="101"/>
                <w:sz w:val="22"/>
                <w:szCs w:val="22"/>
              </w:rPr>
              <w:t xml:space="preserve"> продолжать знакомить с домашними животными, особенностями их поведения и питания, умением бережно обращаться с животными, знакомить детей со свойствами бумаги, структурой ее поверхности, учить называть родное село, дать представления о родном селе, воспитывать любовь к родному селу.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 </w:t>
            </w:r>
          </w:p>
          <w:p w:rsidR="006E6921" w:rsidRPr="00D012BF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К</w:t>
            </w:r>
            <w:r w:rsidRPr="006A3705">
              <w:rPr>
                <w:i/>
                <w:color w:val="000000"/>
                <w:spacing w:val="-4"/>
                <w:w w:val="101"/>
                <w:sz w:val="22"/>
                <w:szCs w:val="22"/>
              </w:rPr>
              <w:t>оммуника</w:t>
            </w:r>
            <w:r>
              <w:rPr>
                <w:i/>
                <w:color w:val="000000"/>
                <w:spacing w:val="-4"/>
                <w:w w:val="101"/>
                <w:sz w:val="22"/>
                <w:szCs w:val="22"/>
              </w:rPr>
              <w:t xml:space="preserve">ция: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развивать умение называть домашних животных, поощрять желание задавать вопросы воспитателю, сверстникам, желание рассказывать о маме, бабушке.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5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продолжать знакомить с трудом мам и бабушек, показывать их деловые качества.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</w:rPr>
            </w:pPr>
          </w:p>
        </w:tc>
      </w:tr>
      <w:tr w:rsidR="006E6921" w:rsidTr="00A60470">
        <w:trPr>
          <w:trHeight w:val="563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uppressAutoHyphens w:val="0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-40" w:right="-40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Продолжать знакомить с домашним животными. Формировать умение правильно обращаться с животными. Развивать желание наблюдать за котенком. Учить делиться впечатлениями. 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-40" w:right="-40"/>
              <w:rPr>
                <w:color w:val="000000"/>
                <w:spacing w:val="-7"/>
                <w:w w:val="10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Знакомить детей со свойствами бумаги, со структурой ее поверхности.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30"/>
                <w:w w:val="101"/>
                <w:sz w:val="22"/>
                <w:szCs w:val="22"/>
              </w:rPr>
              <w:t xml:space="preserve">Учить детей называть родной город (поселок). Дать элементарные представления о родном городе (поселке). Подвести детей к пониманию о том, что в городе много улиц, многоэтажных домов, разных машин. Воспитывать любовь к родному городу (поселку).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 xml:space="preserve">Продолжать знакомить детей с трудом мам и бабушек, показывать их деловые качества; формировать уважение у маме и бабушке, желание рассказывать о них. 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  <w:tr w:rsidR="006E6921" w:rsidRPr="00721B9C" w:rsidTr="00A60470">
        <w:trPr>
          <w:trHeight w:hRule="exact"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6921" w:rsidRPr="00721B9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  <w:sz w:val="20"/>
                <w:szCs w:val="20"/>
              </w:rPr>
            </w:pPr>
            <w:r w:rsidRPr="00721B9C">
              <w:rPr>
                <w:b/>
                <w:color w:val="000000"/>
                <w:spacing w:val="5"/>
                <w:w w:val="101"/>
                <w:sz w:val="20"/>
                <w:szCs w:val="20"/>
              </w:rPr>
              <w:t>7</w:t>
            </w:r>
          </w:p>
        </w:tc>
      </w:tr>
      <w:tr w:rsidR="006E6921" w:rsidTr="00A60470">
        <w:trPr>
          <w:trHeight w:hRule="exact" w:val="2816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6921" w:rsidRPr="0013154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4"/>
                <w:w w:val="101"/>
              </w:rPr>
            </w:pP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-40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Расширять представления о комнатных растениях (о </w:t>
            </w:r>
            <w:proofErr w:type="spellStart"/>
            <w:r>
              <w:rPr>
                <w:color w:val="000000"/>
                <w:spacing w:val="32"/>
                <w:w w:val="101"/>
                <w:sz w:val="22"/>
                <w:szCs w:val="22"/>
              </w:rPr>
              <w:t>кливии</w:t>
            </w:r>
            <w:proofErr w:type="spellEnd"/>
            <w:r>
              <w:rPr>
                <w:color w:val="000000"/>
                <w:spacing w:val="32"/>
                <w:w w:val="101"/>
                <w:sz w:val="22"/>
                <w:szCs w:val="22"/>
              </w:rPr>
              <w:t>). Закреплять умения поливать астения из лейки, ухаживать за ними. Учить протирать листья влажной тряпочкой.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-4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34"/>
                <w:w w:val="101"/>
                <w:sz w:val="22"/>
                <w:szCs w:val="22"/>
              </w:rPr>
              <w:t>Знакомить детей с свойствами ткани, со структурой ее поверхности. Расширять представления о предметах одежды.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329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Дать детям представление о том, что папа проявляет заботу о своей семье; папа умеет управлять машиной, перевозить груз и людей – он шофер в своем доме. Формировать уважение к папе.</w:t>
            </w:r>
          </w:p>
          <w:p w:rsidR="006E6921" w:rsidRPr="0013154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329"/>
              <w:rPr>
                <w:color w:val="000000"/>
                <w:spacing w:val="4"/>
                <w:w w:val="101"/>
              </w:rPr>
            </w:pPr>
            <w:r>
              <w:rPr>
                <w:color w:val="000000"/>
                <w:spacing w:val="29"/>
                <w:w w:val="101"/>
                <w:sz w:val="22"/>
                <w:szCs w:val="22"/>
              </w:rPr>
              <w:t>Продолжать знакомить детей с трудом работников дошкольного учреждения – воспитателей, учить называть воспитателей по имени, отчеству, обращаться к ним на «вы». Воспитывать уважение к воспитателю и его труду.</w:t>
            </w:r>
          </w:p>
        </w:tc>
      </w:tr>
      <w:tr w:rsidR="006E6921" w:rsidTr="00A60470">
        <w:trPr>
          <w:trHeight w:hRule="exact" w:val="10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6E6921" w:rsidRPr="00685162" w:rsidRDefault="006E6921" w:rsidP="00A60470">
            <w:pPr>
              <w:suppressLineNumbers/>
              <w:suppressAutoHyphens w:val="0"/>
              <w:snapToGrid w:val="0"/>
              <w:ind w:left="57" w:right="57"/>
              <w:jc w:val="center"/>
            </w:pPr>
            <w:r>
              <w:t>Март</w:t>
            </w:r>
          </w:p>
          <w:p w:rsidR="006E6921" w:rsidRDefault="006E6921" w:rsidP="00A60470">
            <w:pPr>
              <w:suppressLineNumbers/>
              <w:ind w:left="57" w:right="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</w:rPr>
              <w:t>Уход за комнатными растениями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>Золотая мама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</w:rPr>
              <w:t>Как мы с Фунтиком возили песок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-40" w:right="-40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>Что мы делаем в детском саду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iCs/>
                <w:color w:val="000000"/>
                <w:spacing w:val="-2"/>
                <w:w w:val="101"/>
                <w:sz w:val="20"/>
                <w:szCs w:val="20"/>
              </w:rPr>
            </w:pPr>
            <w:r w:rsidRPr="0070222E">
              <w:rPr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Познание</w:t>
            </w:r>
            <w:r>
              <w:rPr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: </w:t>
            </w:r>
            <w:r>
              <w:rPr>
                <w:iCs/>
                <w:color w:val="000000"/>
                <w:spacing w:val="-2"/>
                <w:w w:val="101"/>
                <w:sz w:val="20"/>
                <w:szCs w:val="20"/>
              </w:rPr>
              <w:t>Расширять представление о комнатных растениях, знакомить детей со свойствами ткани, со структурой ее поверхности, папа – заботится о своей семье</w:t>
            </w:r>
          </w:p>
          <w:p w:rsidR="006E6921" w:rsidRPr="00C004B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  <w:sz w:val="20"/>
                <w:szCs w:val="20"/>
              </w:rPr>
            </w:pPr>
            <w:r w:rsidRPr="0070222E">
              <w:rPr>
                <w:i/>
                <w:iCs/>
                <w:color w:val="000000"/>
                <w:spacing w:val="-7"/>
                <w:sz w:val="20"/>
                <w:szCs w:val="20"/>
              </w:rPr>
              <w:t>Коммуникация:</w:t>
            </w:r>
            <w:r>
              <w:rPr>
                <w:i/>
                <w:iCs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pacing w:val="-7"/>
                <w:sz w:val="20"/>
                <w:szCs w:val="20"/>
              </w:rPr>
              <w:t>в целях развития инициативной речи, обогащения представлений о предметах ближайшего окружения предоставить детям для самостоятельного рассматривания картинки, книги.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 w:rsidRPr="0070222E">
              <w:rPr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 </w:t>
            </w:r>
            <w:r w:rsidRPr="0070222E">
              <w:rPr>
                <w:i/>
                <w:iCs/>
                <w:color w:val="000000"/>
                <w:spacing w:val="-4"/>
                <w:sz w:val="20"/>
                <w:szCs w:val="20"/>
              </w:rPr>
              <w:t xml:space="preserve">Труд: </w:t>
            </w:r>
            <w:r>
              <w:rPr>
                <w:color w:val="000000"/>
                <w:spacing w:val="-4"/>
                <w:sz w:val="20"/>
                <w:szCs w:val="20"/>
              </w:rPr>
              <w:t>закрепить умение поливать растения из лейки; учить протирать листья влажной тряпочкой, воспитывать уважение к труду взрослых, к своему папе.</w:t>
            </w:r>
          </w:p>
        </w:tc>
      </w:tr>
      <w:tr w:rsidR="006E6921" w:rsidTr="00A60470">
        <w:trPr>
          <w:trHeight w:val="56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uppressAutoHyphens w:val="0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-4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Расширять представления о комнатных растениях (о </w:t>
            </w:r>
            <w:proofErr w:type="spellStart"/>
            <w:r>
              <w:rPr>
                <w:color w:val="000000"/>
                <w:spacing w:val="32"/>
                <w:w w:val="101"/>
                <w:sz w:val="22"/>
                <w:szCs w:val="22"/>
              </w:rPr>
              <w:t>кливии</w:t>
            </w:r>
            <w:proofErr w:type="spellEnd"/>
            <w:r>
              <w:rPr>
                <w:color w:val="000000"/>
                <w:spacing w:val="32"/>
                <w:w w:val="101"/>
                <w:sz w:val="22"/>
                <w:szCs w:val="22"/>
              </w:rPr>
              <w:t>). Закреплять умения поливать астения из лейки, ухаживать за ними. Учить протирать листья влажной тряпочкой.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-40" w:right="-40"/>
              <w:rPr>
                <w:color w:val="000000"/>
                <w:spacing w:val="-1"/>
                <w:w w:val="10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4"/>
                <w:w w:val="101"/>
                <w:sz w:val="22"/>
                <w:szCs w:val="22"/>
              </w:rPr>
              <w:t>Знакомить детей с свойствами ткани, со структурой ее поверхности. Расширять представления о предметах одежды.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Дать детям представление о том, что папа проявляет заботу о своей семье; папа умеет управлять машиной, перевозить груз и людей – он шофер в своем доме. Формировать уважение к папе.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29"/>
                <w:w w:val="101"/>
                <w:sz w:val="22"/>
                <w:szCs w:val="22"/>
              </w:rPr>
              <w:t>Продолжать знакомить детей с трудом работников дошкольного учреждения – воспитателей, учить называть воспитателей по имени, отчеству, обращаться к ним на «вы». Воспитывать уважение к воспитателю и его труду.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6E6921" w:rsidRDefault="006E6921" w:rsidP="006E6921"/>
    <w:p w:rsidR="006E6921" w:rsidRDefault="006E6921" w:rsidP="006E6921"/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51"/>
        <w:gridCol w:w="1701"/>
        <w:gridCol w:w="1984"/>
        <w:gridCol w:w="1985"/>
        <w:gridCol w:w="1984"/>
        <w:gridCol w:w="5103"/>
      </w:tblGrid>
      <w:tr w:rsidR="006E6921" w:rsidTr="00A60470">
        <w:trPr>
          <w:trHeight w:hRule="exact" w:val="2152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470"/>
              <w:rPr>
                <w:color w:val="000000"/>
                <w:spacing w:val="34"/>
              </w:rPr>
            </w:pPr>
            <w:r>
              <w:rPr>
                <w:color w:val="000000"/>
                <w:spacing w:val="34"/>
                <w:sz w:val="22"/>
                <w:szCs w:val="22"/>
              </w:rPr>
              <w:t>Знакомить с характерными особенностями весенней погоды. Расширять представления о лесных растениях и животных. Формировать представления о простейших связях в природе.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470"/>
              <w:rPr>
                <w:color w:val="000000"/>
                <w:spacing w:val="33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>Знакомить детей со свойствами глины, со структурой ее поверхности.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470"/>
              <w:rPr>
                <w:color w:val="000000"/>
                <w:spacing w:val="32"/>
              </w:rPr>
            </w:pPr>
            <w:r>
              <w:rPr>
                <w:color w:val="000000"/>
                <w:spacing w:val="32"/>
                <w:sz w:val="22"/>
                <w:szCs w:val="22"/>
              </w:rPr>
              <w:t xml:space="preserve">Продолжать знакомить детей с трудом работников дошкольного учреждения – помощников воспитателей; учить называть их по имени, отчеству, обращаться к ним на «вы»; показывать отношение взрослого к труду. Воспитывать уважение к помощникам воспитателей и к его труду.  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470"/>
              <w:rPr>
                <w:color w:val="000000"/>
                <w:spacing w:val="-1"/>
              </w:rPr>
            </w:pPr>
            <w:r>
              <w:rPr>
                <w:color w:val="000000"/>
                <w:spacing w:val="29"/>
                <w:sz w:val="22"/>
                <w:szCs w:val="22"/>
              </w:rPr>
              <w:t>Закреплять знания детей о бумаге и ткани, их свойствах и качествах; учить устанавливать отношения между материалом, из которого изготовлен предмет, способом использования предмета.</w:t>
            </w:r>
          </w:p>
        </w:tc>
      </w:tr>
      <w:tr w:rsidR="006E6921" w:rsidTr="00A60470">
        <w:trPr>
          <w:trHeight w:hRule="exact" w:val="8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  <w:r>
              <w:t>Апрель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Прогулка по весеннему лесу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Тарелочка из глины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Няня моет посуду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Что лучше: бумага или ткань?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Познание: </w:t>
            </w:r>
            <w:r>
              <w:rPr>
                <w:iCs/>
                <w:color w:val="000000"/>
                <w:spacing w:val="-2"/>
                <w:sz w:val="22"/>
                <w:szCs w:val="22"/>
              </w:rPr>
              <w:t>знакомить с характерными особенностями весенней погоды, расширять представление о лесных растениях и животных, формировать элементарные представления о простейших связях с природой; знакомить детей со свойствами глины, со структурой ее поверхности, продолжать знакомить детей с трудом работников дошкольного учреждения – помощников воспитателей; закреплять знания детей о бумаге и ткани их свойствах и качествах.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  </w:t>
            </w:r>
          </w:p>
          <w:p w:rsidR="006E6921" w:rsidRPr="0075077C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iCs/>
                <w:color w:val="000000"/>
                <w:spacing w:val="-3"/>
                <w:w w:val="102"/>
                <w:sz w:val="22"/>
                <w:szCs w:val="22"/>
              </w:rPr>
              <w:t xml:space="preserve">развивать инициативную речь детей во взаимодействиях со взрослыми и другими детьми, называть по имени-отчеству помощника воспитателя, обращаться к ним на «вы», воспитывать уважение к труду помощника воспитателя. Учить устанавливать отношения между материалом, из которого изготовлен предмет и способом использования предмета. </w:t>
            </w:r>
          </w:p>
          <w:p w:rsidR="006E6921" w:rsidRPr="00F9545F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iCs/>
                <w:color w:val="000000"/>
                <w:spacing w:val="-3"/>
                <w:w w:val="102"/>
                <w:sz w:val="22"/>
                <w:szCs w:val="22"/>
              </w:rPr>
              <w:t>знакомить с правилами поведения в природе, аккуратному обращению с посудой.</w:t>
            </w:r>
          </w:p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"/>
              </w:rPr>
            </w:pPr>
          </w:p>
        </w:tc>
      </w:tr>
      <w:tr w:rsidR="006E6921" w:rsidTr="00A60470">
        <w:trPr>
          <w:trHeight w:val="48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uppressAutoHyphens w:val="0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-40" w:right="-40"/>
              <w:rPr>
                <w:color w:val="000000"/>
                <w:spacing w:val="-2"/>
              </w:rPr>
            </w:pPr>
            <w:r>
              <w:rPr>
                <w:color w:val="000000"/>
                <w:spacing w:val="34"/>
                <w:sz w:val="22"/>
                <w:szCs w:val="22"/>
              </w:rPr>
              <w:t>Знакомить с характерными особенностями весенней погоды. Расширять представления о лесных растениях и животных. Формировать представления о простейших связях в природе.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>Знакомить детей со свойствами глины, со структурой ее поверхности.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32"/>
                <w:sz w:val="22"/>
                <w:szCs w:val="22"/>
              </w:rPr>
              <w:t xml:space="preserve">Продолжать знакомить детей с трудом работников дошкольного учреждения – помощников воспитателей; учить называть их по имени, отчеству, обращаться к ним на «вы»; показывать отношение взрослого к труду. Воспитывать уважение к помощникам воспитателей и к его труду.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29"/>
                <w:sz w:val="22"/>
                <w:szCs w:val="22"/>
              </w:rPr>
              <w:t>Закреплять знания детей о бумаге и ткани, их свойствах и качествах; учить устанавливать отношения между материалом, из которого изготовлен предмет, способом использования предмета.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  <w:tr w:rsidR="006E6921" w:rsidTr="00A60470">
        <w:trPr>
          <w:trHeight w:hRule="exact" w:val="2854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right="57"/>
              <w:rPr>
                <w:color w:val="000000"/>
                <w:spacing w:val="-3"/>
                <w:w w:val="102"/>
              </w:rPr>
            </w:pP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329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</w:rPr>
              <w:t>Расширять знания детей о растениях, формировать бережное отношение к ним. Дать представление о посадке деревьев. Формировать трудовые навыки.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329"/>
              <w:rPr>
                <w:color w:val="000000"/>
                <w:spacing w:val="30"/>
                <w:w w:val="102"/>
              </w:rPr>
            </w:pPr>
            <w:r>
              <w:rPr>
                <w:color w:val="000000"/>
                <w:spacing w:val="30"/>
                <w:w w:val="102"/>
                <w:sz w:val="22"/>
                <w:szCs w:val="22"/>
              </w:rPr>
              <w:t>Закреплять представления детей о свойствах различных материалов, структуре их поверхности. Совершенствовать умения детей различать материалы, производить с ними разнообразные действия.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329"/>
              <w:rPr>
                <w:color w:val="000000"/>
                <w:spacing w:val="10"/>
                <w:w w:val="102"/>
              </w:rPr>
            </w:pPr>
            <w:r>
              <w:rPr>
                <w:color w:val="000000"/>
                <w:spacing w:val="10"/>
                <w:w w:val="102"/>
                <w:sz w:val="22"/>
                <w:szCs w:val="22"/>
              </w:rPr>
              <w:t>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взрослых.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 w:firstLine="329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12"/>
                <w:w w:val="102"/>
                <w:sz w:val="22"/>
                <w:szCs w:val="22"/>
              </w:rPr>
              <w:t>Совершенствовать умения детей вычленить существенные признаки предмета, устанавливать элементарные причинно-следственные связи между предметами.</w:t>
            </w:r>
          </w:p>
        </w:tc>
      </w:tr>
      <w:tr w:rsidR="006E6921" w:rsidTr="00A60470">
        <w:trPr>
          <w:trHeight w:hRule="exact" w:val="5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6E6921" w:rsidRDefault="006E6921" w:rsidP="00A60470">
            <w:pPr>
              <w:suppressLineNumbers/>
              <w:ind w:left="113" w:right="57"/>
              <w:jc w:val="center"/>
            </w:pPr>
            <w: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</w:rPr>
              <w:t>Экологическая тропа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</w:rPr>
              <w:t>Подарки для медвежонка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</w:rPr>
              <w:t>Подарок для крокодила Гены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</w:rPr>
              <w:t xml:space="preserve">Опиши предмет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Cs/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Познание: </w:t>
            </w:r>
            <w:r>
              <w:rPr>
                <w:iCs/>
                <w:color w:val="000000"/>
                <w:spacing w:val="-5"/>
                <w:w w:val="102"/>
                <w:sz w:val="22"/>
                <w:szCs w:val="22"/>
              </w:rPr>
              <w:t>поощрять исследовательский интерес, проведение простейших наблюдений, знакомить с особенностями времени года, с некоторыми растениями данной местности; закреплять знания детей о свойствах материалов, структуре, их поверхности</w:t>
            </w:r>
            <w:r w:rsidR="001A576F">
              <w:rPr>
                <w:iCs/>
                <w:color w:val="000000"/>
                <w:spacing w:val="-5"/>
                <w:w w:val="102"/>
                <w:sz w:val="22"/>
                <w:szCs w:val="22"/>
              </w:rPr>
              <w:t>; познакомить детей с трудом повара, показать важность положительного отношения взрослого к своей работе.</w:t>
            </w:r>
          </w:p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Cs/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>Безопасность:</w:t>
            </w:r>
            <w:r>
              <w:rPr>
                <w:iCs/>
                <w:color w:val="000000"/>
                <w:spacing w:val="-5"/>
                <w:w w:val="102"/>
                <w:sz w:val="22"/>
                <w:szCs w:val="22"/>
              </w:rPr>
              <w:t xml:space="preserve">  Объяснить детям, что растения рвать нельзя, без разрешения взрослых нельзя есть ягоды – они могут быть ядовитыми.</w:t>
            </w:r>
          </w:p>
          <w:p w:rsidR="006E6921" w:rsidRPr="00EB4DF5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>Коммуникация:</w:t>
            </w:r>
            <w:r>
              <w:rPr>
                <w:color w:val="000000"/>
                <w:spacing w:val="-4"/>
                <w:w w:val="102"/>
              </w:rPr>
              <w:t xml:space="preserve"> помогать детям по средствам речи взаимодействовать и налаживать контакт друг с другом.</w:t>
            </w:r>
          </w:p>
          <w:p w:rsidR="006E6921" w:rsidRDefault="006E6921" w:rsidP="00A60470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2"/>
              </w:rPr>
            </w:pPr>
          </w:p>
        </w:tc>
      </w:tr>
      <w:tr w:rsidR="006E6921" w:rsidTr="00A60470">
        <w:trPr>
          <w:trHeight w:val="33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uppressAutoHyphens w:val="0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ind w:left="-40" w:right="-40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</w:rPr>
              <w:t>Расширять знания детей о растениях, формировать бережное отношение к ним. Дать представление о посадке деревьев. Формировать трудовые навыки.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30"/>
                <w:w w:val="102"/>
                <w:sz w:val="22"/>
                <w:szCs w:val="22"/>
              </w:rPr>
              <w:t xml:space="preserve">Закреплять представления детей о свойствах различных материалов, структуре их поверхности. Совершенствовать умения детей различать материалы, производить с ними разнообразные действия.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10"/>
                <w:w w:val="102"/>
                <w:sz w:val="22"/>
                <w:szCs w:val="22"/>
              </w:rPr>
              <w:t>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взрослых.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12"/>
                <w:w w:val="102"/>
                <w:sz w:val="22"/>
                <w:szCs w:val="22"/>
              </w:rPr>
              <w:t xml:space="preserve">Совершенствовать умения детей вычленить существенные признаки предмета, устанавливать элементарные причинно-следственные связи между предметами. 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921" w:rsidRDefault="006E6921" w:rsidP="00A60470">
            <w:pPr>
              <w:suppressLineNumbers/>
              <w:shd w:val="clear" w:color="auto" w:fill="FFFFFF"/>
              <w:ind w:left="57" w:right="57"/>
            </w:pPr>
          </w:p>
        </w:tc>
      </w:tr>
    </w:tbl>
    <w:p w:rsidR="006E6921" w:rsidRDefault="006E6921" w:rsidP="006E6921"/>
    <w:p w:rsidR="001A7080" w:rsidRDefault="001A7080" w:rsidP="001A7080">
      <w:pPr>
        <w:suppressLineNumbers/>
        <w:shd w:val="clear" w:color="auto" w:fill="FFFFFF"/>
        <w:suppressAutoHyphens w:val="0"/>
        <w:spacing w:before="888"/>
        <w:ind w:left="57" w:right="57"/>
      </w:pPr>
    </w:p>
    <w:p w:rsidR="0004525D" w:rsidRDefault="0004525D" w:rsidP="001A7080">
      <w:pPr>
        <w:suppressLineNumbers/>
        <w:shd w:val="clear" w:color="auto" w:fill="FFFFFF"/>
        <w:suppressAutoHyphens w:val="0"/>
        <w:spacing w:before="888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8"/>
          <w:sz w:val="22"/>
          <w:szCs w:val="22"/>
        </w:rPr>
      </w:pPr>
      <w:r>
        <w:rPr>
          <w:b/>
          <w:bCs/>
          <w:color w:val="000000"/>
          <w:spacing w:val="8"/>
          <w:sz w:val="22"/>
          <w:szCs w:val="22"/>
        </w:rPr>
        <w:t>ПРОЕКТИРОВАНИЕ ВОСПИТАТЕЛЬНО-ОБРАЗОВАТЕЛЬНОГО ПРОЦЕССА</w:t>
      </w:r>
    </w:p>
    <w:p w:rsidR="001A7080" w:rsidRDefault="00DF57FB" w:rsidP="001A7080">
      <w:pPr>
        <w:suppressLineNumbers/>
        <w:shd w:val="clear" w:color="auto" w:fill="FFFFFF"/>
        <w:suppressAutoHyphens w:val="0"/>
        <w:spacing w:before="53"/>
        <w:ind w:left="57" w:right="57"/>
        <w:jc w:val="center"/>
        <w:rPr>
          <w:b/>
          <w:bCs/>
          <w:color w:val="000000"/>
          <w:spacing w:val="5"/>
          <w:sz w:val="22"/>
          <w:szCs w:val="22"/>
        </w:rPr>
      </w:pPr>
      <w:r>
        <w:rPr>
          <w:b/>
          <w:bCs/>
          <w:color w:val="000000"/>
          <w:spacing w:val="5"/>
          <w:sz w:val="22"/>
          <w:szCs w:val="22"/>
        </w:rPr>
        <w:t>С ДЕТЬМИ НА ПРОГУЛКАХ</w:t>
      </w:r>
    </w:p>
    <w:p w:rsidR="001A7080" w:rsidRDefault="001A7080" w:rsidP="001A7080">
      <w:pPr>
        <w:suppressLineNumbers/>
        <w:shd w:val="clear" w:color="auto" w:fill="FFFFFF"/>
        <w:suppressAutoHyphens w:val="0"/>
        <w:spacing w:before="221"/>
        <w:ind w:left="57" w:right="57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ПОЯСНИТЕЛЬНАЯ ЗАПИСКА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spacing w:before="120"/>
        <w:ind w:left="57" w:right="57" w:firstLine="510"/>
        <w:jc w:val="both"/>
        <w:rPr>
          <w:color w:val="000000"/>
          <w:spacing w:val="4"/>
          <w:sz w:val="28"/>
          <w:szCs w:val="28"/>
        </w:rPr>
      </w:pPr>
      <w:r w:rsidRPr="00D35000">
        <w:rPr>
          <w:color w:val="000000"/>
          <w:spacing w:val="6"/>
          <w:sz w:val="28"/>
          <w:szCs w:val="28"/>
        </w:rPr>
        <w:t>Процесс воспитания детей непрерывен. Большие потенциальные возможности для всесто</w:t>
      </w:r>
      <w:r w:rsidRPr="00D35000">
        <w:rPr>
          <w:color w:val="000000"/>
          <w:spacing w:val="6"/>
          <w:sz w:val="28"/>
          <w:szCs w:val="28"/>
        </w:rPr>
        <w:softHyphen/>
      </w:r>
      <w:r w:rsidRPr="00D35000">
        <w:rPr>
          <w:color w:val="000000"/>
          <w:spacing w:val="5"/>
          <w:sz w:val="28"/>
          <w:szCs w:val="28"/>
        </w:rPr>
        <w:t xml:space="preserve">роннего и гармоничного развития личности ребенка заложены в процессе воспитательно-образовательной работы с детьми в условиях прогулки. Здесь, как нигде, создаются уникальные </w:t>
      </w:r>
      <w:r w:rsidRPr="00D35000">
        <w:rPr>
          <w:color w:val="000000"/>
          <w:spacing w:val="8"/>
          <w:sz w:val="28"/>
          <w:szCs w:val="28"/>
        </w:rPr>
        <w:t xml:space="preserve">условия для всестороннего развития ребенка, в полной мере удовлетворяются его потребности </w:t>
      </w:r>
      <w:r w:rsidRPr="00D35000">
        <w:rPr>
          <w:color w:val="000000"/>
          <w:spacing w:val="7"/>
          <w:sz w:val="28"/>
          <w:szCs w:val="28"/>
        </w:rPr>
        <w:t xml:space="preserve">в активных движениях, самостоятельных действиях при ознакомлении с окружающим миром, </w:t>
      </w:r>
      <w:r w:rsidRPr="00D35000">
        <w:rPr>
          <w:color w:val="000000"/>
          <w:spacing w:val="6"/>
          <w:sz w:val="28"/>
          <w:szCs w:val="28"/>
        </w:rPr>
        <w:t xml:space="preserve">новых ярких впечатлениях, свободной игре как с природным материалом, так и с игрушками. </w:t>
      </w:r>
      <w:r w:rsidRPr="00D35000">
        <w:rPr>
          <w:color w:val="000000"/>
          <w:spacing w:val="8"/>
          <w:sz w:val="28"/>
          <w:szCs w:val="28"/>
        </w:rPr>
        <w:t xml:space="preserve">Однако в силу возрастных особенностей малыши не могут самостоятельно использовать все </w:t>
      </w:r>
      <w:r w:rsidRPr="00D35000">
        <w:rPr>
          <w:color w:val="000000"/>
          <w:spacing w:val="5"/>
          <w:sz w:val="28"/>
          <w:szCs w:val="28"/>
        </w:rPr>
        <w:t xml:space="preserve">время прогулки с максимальной пользой для своего развития. Взрослый должен педагогически </w:t>
      </w:r>
      <w:r w:rsidRPr="00D35000">
        <w:rPr>
          <w:color w:val="000000"/>
          <w:spacing w:val="4"/>
          <w:sz w:val="28"/>
          <w:szCs w:val="28"/>
        </w:rPr>
        <w:t>правильно руководить их деятельностью.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2"/>
          <w:sz w:val="28"/>
          <w:szCs w:val="28"/>
        </w:rPr>
      </w:pPr>
      <w:r w:rsidRPr="00D35000">
        <w:rPr>
          <w:color w:val="000000"/>
          <w:spacing w:val="5"/>
          <w:sz w:val="28"/>
          <w:szCs w:val="28"/>
        </w:rPr>
        <w:t xml:space="preserve">В течение года прогулки проводятся ежедневно. В летнее время дети проводят на воздухе практически все время с момента прихода в дошкольное учреждение, заходя в помещение лишь </w:t>
      </w:r>
      <w:r w:rsidRPr="00D35000">
        <w:rPr>
          <w:color w:val="000000"/>
          <w:spacing w:val="2"/>
          <w:sz w:val="28"/>
          <w:szCs w:val="28"/>
        </w:rPr>
        <w:t>для приема пищи и сна.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2"/>
          <w:sz w:val="28"/>
          <w:szCs w:val="28"/>
        </w:rPr>
      </w:pPr>
      <w:r w:rsidRPr="00D35000">
        <w:rPr>
          <w:color w:val="000000"/>
          <w:spacing w:val="6"/>
          <w:sz w:val="28"/>
          <w:szCs w:val="28"/>
        </w:rPr>
        <w:t>В зимнее время прогулка проводится два раза в день. Общая продолжительность прогулки -</w:t>
      </w:r>
      <w:r w:rsidRPr="00D35000">
        <w:rPr>
          <w:color w:val="000000"/>
          <w:spacing w:val="3"/>
          <w:sz w:val="28"/>
          <w:szCs w:val="28"/>
        </w:rPr>
        <w:t xml:space="preserve">до 4 часов. Только температура воздуха ниже -15 °С или ветреная погода, вьюга могут служить </w:t>
      </w:r>
      <w:r w:rsidRPr="00D35000">
        <w:rPr>
          <w:color w:val="000000"/>
          <w:spacing w:val="2"/>
          <w:sz w:val="28"/>
          <w:szCs w:val="28"/>
        </w:rPr>
        <w:t>поводом для сокращения прогулки или ее отмены.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spacing w:before="5"/>
        <w:ind w:left="57" w:right="57" w:firstLine="510"/>
        <w:jc w:val="both"/>
        <w:rPr>
          <w:color w:val="000000"/>
          <w:spacing w:val="-3"/>
          <w:sz w:val="28"/>
          <w:szCs w:val="28"/>
        </w:rPr>
      </w:pPr>
      <w:r w:rsidRPr="00D35000">
        <w:rPr>
          <w:color w:val="000000"/>
          <w:spacing w:val="9"/>
          <w:sz w:val="28"/>
          <w:szCs w:val="28"/>
        </w:rPr>
        <w:t xml:space="preserve">Воспитатель использует любой повод, чтобы продолжать и на прогулке прививать любовь </w:t>
      </w:r>
      <w:r w:rsidRPr="00D35000">
        <w:rPr>
          <w:color w:val="000000"/>
          <w:spacing w:val="8"/>
          <w:sz w:val="28"/>
          <w:szCs w:val="28"/>
        </w:rPr>
        <w:t xml:space="preserve">к природе, в том числе организует досуг на участке детского сада (или вблизи) в соответствии </w:t>
      </w:r>
      <w:r w:rsidRPr="00D35000">
        <w:rPr>
          <w:color w:val="000000"/>
          <w:sz w:val="28"/>
          <w:szCs w:val="28"/>
        </w:rPr>
        <w:t>с календарным временем года (например, зимой - вокруг живой ели, продумав цикл наблюдений, за</w:t>
      </w:r>
      <w:r w:rsidRPr="00D35000">
        <w:rPr>
          <w:color w:val="000000"/>
          <w:sz w:val="28"/>
          <w:szCs w:val="28"/>
        </w:rPr>
        <w:softHyphen/>
      </w:r>
      <w:r w:rsidRPr="00D35000">
        <w:rPr>
          <w:color w:val="000000"/>
          <w:spacing w:val="-1"/>
          <w:sz w:val="28"/>
          <w:szCs w:val="28"/>
        </w:rPr>
        <w:t>вершающийся знакомством со строением шишки, семенами ели, показом особенностей шишек - пах</w:t>
      </w:r>
      <w:r w:rsidRPr="00D35000">
        <w:rPr>
          <w:color w:val="000000"/>
          <w:spacing w:val="-1"/>
          <w:sz w:val="28"/>
          <w:szCs w:val="28"/>
        </w:rPr>
        <w:softHyphen/>
      </w:r>
      <w:r w:rsidRPr="00D35000">
        <w:rPr>
          <w:color w:val="000000"/>
          <w:sz w:val="28"/>
          <w:szCs w:val="28"/>
        </w:rPr>
        <w:t xml:space="preserve">нут смолой, на дереве (в холоде) закрываются, в тепле (в помещении) раскрывают чешуйки, из-под </w:t>
      </w:r>
      <w:r w:rsidRPr="00D35000">
        <w:rPr>
          <w:color w:val="000000"/>
          <w:spacing w:val="-3"/>
          <w:sz w:val="28"/>
          <w:szCs w:val="28"/>
        </w:rPr>
        <w:t>которых падают семена).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2"/>
          <w:sz w:val="28"/>
          <w:szCs w:val="28"/>
        </w:rPr>
      </w:pPr>
      <w:r w:rsidRPr="00D35000">
        <w:rPr>
          <w:color w:val="000000"/>
          <w:spacing w:val="8"/>
          <w:sz w:val="28"/>
          <w:szCs w:val="28"/>
        </w:rPr>
        <w:t xml:space="preserve">Во время прогулок проводятся ежедневные наблюдения за сезонными явлениями природы. </w:t>
      </w:r>
      <w:r w:rsidRPr="00D35000">
        <w:rPr>
          <w:color w:val="000000"/>
          <w:sz w:val="28"/>
          <w:szCs w:val="28"/>
        </w:rPr>
        <w:t>С помощью игрушечных персонажей воспитатель может разнообразить приемы наблюдения, под</w:t>
      </w:r>
      <w:r w:rsidRPr="00D35000">
        <w:rPr>
          <w:color w:val="000000"/>
          <w:sz w:val="28"/>
          <w:szCs w:val="28"/>
        </w:rPr>
        <w:softHyphen/>
      </w:r>
      <w:r w:rsidRPr="00D35000">
        <w:rPr>
          <w:color w:val="000000"/>
          <w:spacing w:val="-3"/>
          <w:sz w:val="28"/>
          <w:szCs w:val="28"/>
        </w:rPr>
        <w:t>держивая у детей активный интерес к природе (например, воспитатель соглашается взять куклу на ули</w:t>
      </w:r>
      <w:r w:rsidRPr="00D35000">
        <w:rPr>
          <w:color w:val="000000"/>
          <w:spacing w:val="-3"/>
          <w:sz w:val="28"/>
          <w:szCs w:val="28"/>
        </w:rPr>
        <w:softHyphen/>
      </w:r>
      <w:r w:rsidRPr="00D35000">
        <w:rPr>
          <w:color w:val="000000"/>
          <w:sz w:val="28"/>
          <w:szCs w:val="28"/>
        </w:rPr>
        <w:t>цу, чтобы дети показали ей птиц на кормушке, поиграли со снегом). Такие приемы позволяют дос</w:t>
      </w:r>
      <w:r w:rsidRPr="00D35000">
        <w:rPr>
          <w:color w:val="000000"/>
          <w:sz w:val="28"/>
          <w:szCs w:val="28"/>
        </w:rPr>
        <w:softHyphen/>
      </w:r>
      <w:r w:rsidRPr="00D35000">
        <w:rPr>
          <w:color w:val="000000"/>
          <w:spacing w:val="4"/>
          <w:sz w:val="28"/>
          <w:szCs w:val="28"/>
        </w:rPr>
        <w:t xml:space="preserve">тигнуть цели наблюдения - уточнить названия зимующих птиц, которых дети видят на кормушке </w:t>
      </w:r>
      <w:r w:rsidRPr="00D35000">
        <w:rPr>
          <w:color w:val="000000"/>
          <w:spacing w:val="-4"/>
          <w:sz w:val="28"/>
          <w:szCs w:val="28"/>
        </w:rPr>
        <w:t>и вблизи участка; учить различать их по 2-3 характерным признакам (воробьи - маленькие, серые или се</w:t>
      </w:r>
      <w:r w:rsidRPr="00D35000">
        <w:rPr>
          <w:color w:val="000000"/>
          <w:spacing w:val="-4"/>
          <w:sz w:val="28"/>
          <w:szCs w:val="28"/>
        </w:rPr>
        <w:softHyphen/>
      </w:r>
      <w:r w:rsidRPr="00D35000">
        <w:rPr>
          <w:color w:val="000000"/>
          <w:sz w:val="28"/>
          <w:szCs w:val="28"/>
        </w:rPr>
        <w:t>ро-коричневые, летают стайкой; ворона - крупная, серо-черная, летает одна; голуби крупнее воробь</w:t>
      </w:r>
      <w:r w:rsidRPr="00D35000">
        <w:rPr>
          <w:color w:val="000000"/>
          <w:sz w:val="28"/>
          <w:szCs w:val="28"/>
        </w:rPr>
        <w:softHyphen/>
      </w:r>
      <w:r w:rsidRPr="00D35000">
        <w:rPr>
          <w:color w:val="000000"/>
          <w:spacing w:val="-2"/>
          <w:sz w:val="28"/>
          <w:szCs w:val="28"/>
        </w:rPr>
        <w:t>ев, серо-голубые, кормятся стаей).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spacing w:before="5"/>
        <w:ind w:left="57" w:right="57" w:firstLine="510"/>
        <w:jc w:val="both"/>
        <w:rPr>
          <w:color w:val="000000"/>
          <w:spacing w:val="-12"/>
          <w:sz w:val="28"/>
          <w:szCs w:val="28"/>
        </w:rPr>
      </w:pPr>
      <w:r w:rsidRPr="00D35000">
        <w:rPr>
          <w:color w:val="000000"/>
          <w:sz w:val="28"/>
          <w:szCs w:val="28"/>
        </w:rPr>
        <w:lastRenderedPageBreak/>
        <w:t xml:space="preserve">Кроме того, предлагаемый вариант планирования составлен с учетом организации рациональной </w:t>
      </w:r>
      <w:r w:rsidRPr="00D35000">
        <w:rPr>
          <w:color w:val="000000"/>
          <w:spacing w:val="-3"/>
          <w:sz w:val="28"/>
          <w:szCs w:val="28"/>
        </w:rPr>
        <w:t>двигательной активности детей и ее педагогического руководства в процессе игр и упражнений на про</w:t>
      </w:r>
      <w:r w:rsidRPr="00D35000">
        <w:rPr>
          <w:color w:val="000000"/>
          <w:spacing w:val="-3"/>
          <w:sz w:val="28"/>
          <w:szCs w:val="28"/>
        </w:rPr>
        <w:softHyphen/>
      </w:r>
      <w:r w:rsidRPr="00D35000">
        <w:rPr>
          <w:color w:val="000000"/>
          <w:spacing w:val="-1"/>
          <w:sz w:val="28"/>
          <w:szCs w:val="28"/>
        </w:rPr>
        <w:t xml:space="preserve">гулке. Как в организованных, так и в самостоятельных играх необходимо своевременно переключать </w:t>
      </w:r>
      <w:r w:rsidRPr="00D35000">
        <w:rPr>
          <w:color w:val="000000"/>
          <w:sz w:val="28"/>
          <w:szCs w:val="28"/>
        </w:rPr>
        <w:t xml:space="preserve">дошкольников с одного вида занятий на другой, поэтому очень важно, чтобы вся деятельность детей на прогулке направлялась и регулировалась воспитателем, а каждый ребенок находился в поле его </w:t>
      </w:r>
      <w:r w:rsidRPr="00D35000">
        <w:rPr>
          <w:color w:val="000000"/>
          <w:spacing w:val="-12"/>
          <w:sz w:val="28"/>
          <w:szCs w:val="28"/>
        </w:rPr>
        <w:t>зрения.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2"/>
          <w:sz w:val="28"/>
          <w:szCs w:val="28"/>
        </w:rPr>
      </w:pPr>
      <w:r w:rsidRPr="00D35000">
        <w:rPr>
          <w:color w:val="000000"/>
          <w:sz w:val="28"/>
          <w:szCs w:val="28"/>
        </w:rPr>
        <w:t>В процессе ежедневного проведения подвижных игр и физических упражнений на прогулке рас</w:t>
      </w:r>
      <w:r w:rsidRPr="00D35000">
        <w:rPr>
          <w:color w:val="000000"/>
          <w:sz w:val="28"/>
          <w:szCs w:val="28"/>
        </w:rPr>
        <w:softHyphen/>
      </w:r>
      <w:r w:rsidRPr="00D35000">
        <w:rPr>
          <w:color w:val="000000"/>
          <w:spacing w:val="-1"/>
          <w:sz w:val="28"/>
          <w:szCs w:val="28"/>
        </w:rPr>
        <w:t>ширяется двигательный опыт детей, совершенствуются имеющиеся у них навыки в основных движе</w:t>
      </w:r>
      <w:r w:rsidRPr="00D35000">
        <w:rPr>
          <w:color w:val="000000"/>
          <w:spacing w:val="-1"/>
          <w:sz w:val="28"/>
          <w:szCs w:val="28"/>
        </w:rPr>
        <w:softHyphen/>
      </w:r>
      <w:r w:rsidRPr="00D35000">
        <w:rPr>
          <w:color w:val="000000"/>
          <w:sz w:val="28"/>
          <w:szCs w:val="28"/>
        </w:rPr>
        <w:t xml:space="preserve">ниях; развиваются ловкость, быстрота, выносливость; формируются самостоятельность, активность, </w:t>
      </w:r>
      <w:r w:rsidRPr="00D35000">
        <w:rPr>
          <w:color w:val="000000"/>
          <w:spacing w:val="-2"/>
          <w:sz w:val="28"/>
          <w:szCs w:val="28"/>
        </w:rPr>
        <w:t>положительные взаимоотношения со сверстниками.</w:t>
      </w:r>
    </w:p>
    <w:p w:rsidR="001A708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2"/>
          <w:sz w:val="28"/>
          <w:szCs w:val="28"/>
        </w:rPr>
      </w:pPr>
      <w:r w:rsidRPr="00D35000">
        <w:rPr>
          <w:color w:val="000000"/>
          <w:spacing w:val="4"/>
          <w:sz w:val="28"/>
          <w:szCs w:val="28"/>
        </w:rPr>
        <w:t>При распределении игр и физических упражнений в течение дня следует учитывать соотно</w:t>
      </w:r>
      <w:r w:rsidRPr="00D35000">
        <w:rPr>
          <w:color w:val="000000"/>
          <w:spacing w:val="4"/>
          <w:sz w:val="28"/>
          <w:szCs w:val="28"/>
        </w:rPr>
        <w:softHyphen/>
      </w:r>
      <w:r w:rsidRPr="00D35000">
        <w:rPr>
          <w:color w:val="000000"/>
          <w:spacing w:val="6"/>
          <w:sz w:val="28"/>
          <w:szCs w:val="28"/>
        </w:rPr>
        <w:t xml:space="preserve">шение нового программного материала, предлагаемого на физкультурных занятиях (как в зале, </w:t>
      </w:r>
      <w:r w:rsidRPr="00D35000">
        <w:rPr>
          <w:color w:val="000000"/>
          <w:spacing w:val="3"/>
          <w:sz w:val="28"/>
          <w:szCs w:val="28"/>
        </w:rPr>
        <w:t xml:space="preserve">так и на улице), с ежедневными играми и упражнениями, проводимыми воспитателем на утренней </w:t>
      </w:r>
      <w:r w:rsidRPr="00D35000">
        <w:rPr>
          <w:color w:val="000000"/>
          <w:spacing w:val="-2"/>
          <w:sz w:val="28"/>
          <w:szCs w:val="28"/>
        </w:rPr>
        <w:t>и вечерней прогулках. Это будет способствовать закреплению и совершенствованию движений.</w:t>
      </w:r>
    </w:p>
    <w:p w:rsidR="00D35000" w:rsidRPr="00D35000" w:rsidRDefault="00D3500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2"/>
          <w:sz w:val="28"/>
          <w:szCs w:val="28"/>
        </w:rPr>
      </w:pP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1"/>
          <w:sz w:val="28"/>
          <w:szCs w:val="28"/>
        </w:rPr>
      </w:pPr>
      <w:r w:rsidRPr="00D35000">
        <w:rPr>
          <w:color w:val="000000"/>
          <w:spacing w:val="1"/>
          <w:sz w:val="28"/>
          <w:szCs w:val="28"/>
        </w:rPr>
        <w:t>На участке детского сада должно быть оборудовано место для игры с целью закрепления правил уличного движения: обозначить перекрестки, поставить светофоры, детей-регулировщиков и т. д.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z w:val="28"/>
          <w:szCs w:val="28"/>
        </w:rPr>
      </w:pPr>
      <w:r w:rsidRPr="00D35000">
        <w:rPr>
          <w:color w:val="000000"/>
          <w:spacing w:val="1"/>
          <w:sz w:val="28"/>
          <w:szCs w:val="28"/>
        </w:rPr>
        <w:t>Важным моментом планирования является распределение игр и упражнений с учетом их интен</w:t>
      </w:r>
      <w:r w:rsidRPr="00D35000">
        <w:rPr>
          <w:color w:val="000000"/>
          <w:spacing w:val="1"/>
          <w:sz w:val="28"/>
          <w:szCs w:val="28"/>
        </w:rPr>
        <w:softHyphen/>
      </w:r>
      <w:r w:rsidRPr="00D35000">
        <w:rPr>
          <w:color w:val="000000"/>
          <w:sz w:val="28"/>
          <w:szCs w:val="28"/>
        </w:rPr>
        <w:t>сивности и сложности. Целесообразно чередовать физическую нагрузку с отдыхом, более подвижные физические упражнения с менее подвижными.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z w:val="28"/>
          <w:szCs w:val="28"/>
        </w:rPr>
      </w:pPr>
      <w:r w:rsidRPr="00D35000">
        <w:rPr>
          <w:color w:val="000000"/>
          <w:spacing w:val="10"/>
          <w:sz w:val="28"/>
          <w:szCs w:val="28"/>
        </w:rPr>
        <w:t xml:space="preserve">При подборе игр и упражнений учтены такие факторы, как время года, погодные условия </w:t>
      </w:r>
      <w:r w:rsidRPr="00D35000">
        <w:rPr>
          <w:color w:val="000000"/>
          <w:spacing w:val="2"/>
          <w:sz w:val="28"/>
          <w:szCs w:val="28"/>
        </w:rPr>
        <w:t xml:space="preserve">и место их проведения. В </w:t>
      </w:r>
      <w:proofErr w:type="spellStart"/>
      <w:r w:rsidRPr="00D35000">
        <w:rPr>
          <w:color w:val="000000"/>
          <w:spacing w:val="2"/>
          <w:sz w:val="28"/>
          <w:szCs w:val="28"/>
        </w:rPr>
        <w:t>весеннее-летний</w:t>
      </w:r>
      <w:proofErr w:type="spellEnd"/>
      <w:r w:rsidRPr="00D35000">
        <w:rPr>
          <w:color w:val="000000"/>
          <w:spacing w:val="2"/>
          <w:sz w:val="28"/>
          <w:szCs w:val="28"/>
        </w:rPr>
        <w:t xml:space="preserve"> период подвижные игры и упражнения лучше организо</w:t>
      </w:r>
      <w:r w:rsidRPr="00D35000">
        <w:rPr>
          <w:color w:val="000000"/>
          <w:spacing w:val="2"/>
          <w:sz w:val="28"/>
          <w:szCs w:val="28"/>
        </w:rPr>
        <w:softHyphen/>
      </w:r>
      <w:r w:rsidRPr="00D35000">
        <w:rPr>
          <w:color w:val="000000"/>
          <w:spacing w:val="1"/>
          <w:sz w:val="28"/>
          <w:szCs w:val="28"/>
        </w:rPr>
        <w:t xml:space="preserve">вывать в самом начале прогулки, что позволит обогатить содержание дальнейшей самостоятельной </w:t>
      </w:r>
      <w:r w:rsidRPr="00D35000">
        <w:rPr>
          <w:color w:val="000000"/>
          <w:spacing w:val="2"/>
          <w:sz w:val="28"/>
          <w:szCs w:val="28"/>
        </w:rPr>
        <w:t xml:space="preserve">деятельности детей. Поздней осенью и зимой игры и упражнения целесообразно проводить в конце </w:t>
      </w:r>
      <w:r w:rsidRPr="00D35000">
        <w:rPr>
          <w:color w:val="000000"/>
          <w:sz w:val="28"/>
          <w:szCs w:val="28"/>
        </w:rPr>
        <w:t>прогулки. Это снижает вероятность простудных заболеваний.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1"/>
          <w:sz w:val="28"/>
          <w:szCs w:val="28"/>
        </w:rPr>
      </w:pPr>
      <w:r w:rsidRPr="00D35000">
        <w:rPr>
          <w:color w:val="000000"/>
          <w:sz w:val="28"/>
          <w:szCs w:val="28"/>
        </w:rPr>
        <w:t xml:space="preserve">Практика показывает: одной из причин низкой двигательной активности детей в самостоятельных </w:t>
      </w:r>
      <w:r w:rsidRPr="00D35000">
        <w:rPr>
          <w:color w:val="000000"/>
          <w:spacing w:val="1"/>
          <w:sz w:val="28"/>
          <w:szCs w:val="28"/>
        </w:rPr>
        <w:t>играх является недостаточное и нерациональное использование физкультурных пособий и спортив</w:t>
      </w:r>
      <w:r w:rsidRPr="00D35000">
        <w:rPr>
          <w:color w:val="000000"/>
          <w:spacing w:val="1"/>
          <w:sz w:val="28"/>
          <w:szCs w:val="28"/>
        </w:rPr>
        <w:softHyphen/>
      </w:r>
      <w:r w:rsidRPr="00D35000">
        <w:rPr>
          <w:color w:val="000000"/>
          <w:sz w:val="28"/>
          <w:szCs w:val="28"/>
        </w:rPr>
        <w:t xml:space="preserve">ного инвентаря (мячей, обручей, скакалок, велосипедов, самокатов и др.). Учитывая индивидуальные </w:t>
      </w:r>
      <w:r w:rsidRPr="00D35000">
        <w:rPr>
          <w:color w:val="000000"/>
          <w:spacing w:val="2"/>
          <w:sz w:val="28"/>
          <w:szCs w:val="28"/>
        </w:rPr>
        <w:t xml:space="preserve">особенности детей и опираясь на их интересы, воспитатель может показать разные варианты более активных действий с пособиями, чем те, которые выполняет ребенок, поможет обогатить игровой </w:t>
      </w:r>
      <w:r w:rsidRPr="00D35000">
        <w:rPr>
          <w:color w:val="000000"/>
          <w:spacing w:val="1"/>
          <w:sz w:val="28"/>
          <w:szCs w:val="28"/>
        </w:rPr>
        <w:t>сюжет, наполнить его разнообразными движениями.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1"/>
          <w:sz w:val="28"/>
          <w:szCs w:val="28"/>
        </w:rPr>
      </w:pPr>
      <w:r w:rsidRPr="00D35000">
        <w:rPr>
          <w:color w:val="000000"/>
          <w:spacing w:val="1"/>
          <w:sz w:val="28"/>
          <w:szCs w:val="28"/>
        </w:rPr>
        <w:lastRenderedPageBreak/>
        <w:t>Необходимым приемом в руководстве двигательной активностью является сосредоточение чрез</w:t>
      </w:r>
      <w:r w:rsidRPr="00D35000">
        <w:rPr>
          <w:color w:val="000000"/>
          <w:spacing w:val="1"/>
          <w:sz w:val="28"/>
          <w:szCs w:val="28"/>
        </w:rPr>
        <w:softHyphen/>
      </w:r>
      <w:r w:rsidRPr="00D35000">
        <w:rPr>
          <w:color w:val="000000"/>
          <w:spacing w:val="4"/>
          <w:sz w:val="28"/>
          <w:szCs w:val="28"/>
        </w:rPr>
        <w:t>мерно подвижных детей на играх и упражнениях низкой интенсивности (игры с песком, дидакти</w:t>
      </w:r>
      <w:r w:rsidRPr="00D35000">
        <w:rPr>
          <w:color w:val="000000"/>
          <w:spacing w:val="4"/>
          <w:sz w:val="28"/>
          <w:szCs w:val="28"/>
        </w:rPr>
        <w:softHyphen/>
        <w:t xml:space="preserve">ческие игры, ходьба по буму, </w:t>
      </w:r>
      <w:proofErr w:type="spellStart"/>
      <w:r w:rsidRPr="00D35000">
        <w:rPr>
          <w:color w:val="000000"/>
          <w:spacing w:val="4"/>
          <w:sz w:val="28"/>
          <w:szCs w:val="28"/>
        </w:rPr>
        <w:t>перелезание</w:t>
      </w:r>
      <w:proofErr w:type="spellEnd"/>
      <w:r w:rsidRPr="00D35000">
        <w:rPr>
          <w:color w:val="000000"/>
          <w:spacing w:val="4"/>
          <w:sz w:val="28"/>
          <w:szCs w:val="28"/>
        </w:rPr>
        <w:t xml:space="preserve"> через обруч и т. д.), а малоподвижных - на выполнение </w:t>
      </w:r>
      <w:r w:rsidRPr="00D35000">
        <w:rPr>
          <w:color w:val="000000"/>
          <w:spacing w:val="-1"/>
          <w:sz w:val="28"/>
          <w:szCs w:val="28"/>
        </w:rPr>
        <w:t>упражнений с использованием физкультурных пособий (лазанье по гимнастической стенке, бег со ска</w:t>
      </w:r>
      <w:r w:rsidRPr="00D35000">
        <w:rPr>
          <w:color w:val="000000"/>
          <w:spacing w:val="-1"/>
          <w:sz w:val="28"/>
          <w:szCs w:val="28"/>
        </w:rPr>
        <w:softHyphen/>
        <w:t>калкой и т. д.).</w:t>
      </w:r>
    </w:p>
    <w:p w:rsidR="001A7080" w:rsidRPr="00D35000" w:rsidRDefault="001A7080" w:rsidP="00C96B4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pacing w:val="-1"/>
          <w:sz w:val="28"/>
          <w:szCs w:val="28"/>
        </w:rPr>
      </w:pPr>
      <w:r w:rsidRPr="00D35000">
        <w:rPr>
          <w:color w:val="000000"/>
          <w:spacing w:val="3"/>
          <w:sz w:val="28"/>
          <w:szCs w:val="28"/>
        </w:rPr>
        <w:t xml:space="preserve">Все предложенные педагогические приемы и методы индивидуально-дифференцированного </w:t>
      </w:r>
      <w:r w:rsidRPr="00D35000">
        <w:rPr>
          <w:color w:val="000000"/>
          <w:spacing w:val="4"/>
          <w:sz w:val="28"/>
          <w:szCs w:val="28"/>
        </w:rPr>
        <w:t>подхода к детям должны строиться с учетом интереса ребенка к играм и разным видам деятель</w:t>
      </w:r>
      <w:r w:rsidRPr="00D35000">
        <w:rPr>
          <w:color w:val="000000"/>
          <w:spacing w:val="4"/>
          <w:sz w:val="28"/>
          <w:szCs w:val="28"/>
        </w:rPr>
        <w:softHyphen/>
      </w:r>
      <w:r w:rsidRPr="00D35000">
        <w:rPr>
          <w:color w:val="000000"/>
          <w:spacing w:val="-1"/>
          <w:sz w:val="28"/>
          <w:szCs w:val="28"/>
        </w:rPr>
        <w:t>ности.</w:t>
      </w:r>
    </w:p>
    <w:p w:rsidR="001A7080" w:rsidRPr="00D35000" w:rsidRDefault="001A7080" w:rsidP="00D35000">
      <w:pPr>
        <w:suppressLineNumbers/>
        <w:shd w:val="clear" w:color="auto" w:fill="FFFFFF"/>
        <w:suppressAutoHyphens w:val="0"/>
        <w:spacing w:before="888"/>
        <w:ind w:left="57" w:right="57"/>
        <w:jc w:val="both"/>
        <w:rPr>
          <w:sz w:val="28"/>
          <w:szCs w:val="28"/>
        </w:rPr>
      </w:pPr>
    </w:p>
    <w:p w:rsidR="001A7080" w:rsidRPr="00D35000" w:rsidRDefault="001A7080" w:rsidP="00D35000">
      <w:pPr>
        <w:suppressLineNumbers/>
        <w:shd w:val="clear" w:color="auto" w:fill="FFFFFF"/>
        <w:suppressAutoHyphens w:val="0"/>
        <w:spacing w:before="888"/>
        <w:ind w:left="57" w:right="57"/>
        <w:jc w:val="both"/>
        <w:rPr>
          <w:sz w:val="28"/>
          <w:szCs w:val="28"/>
        </w:rPr>
      </w:pPr>
    </w:p>
    <w:p w:rsidR="001A7080" w:rsidRDefault="001A7080" w:rsidP="00D35000">
      <w:pPr>
        <w:suppressLineNumbers/>
        <w:shd w:val="clear" w:color="auto" w:fill="FFFFFF"/>
        <w:suppressAutoHyphens w:val="0"/>
        <w:spacing w:before="888"/>
        <w:ind w:left="57" w:right="57"/>
        <w:jc w:val="both"/>
        <w:rPr>
          <w:sz w:val="28"/>
          <w:szCs w:val="28"/>
        </w:rPr>
      </w:pPr>
    </w:p>
    <w:p w:rsidR="006B6BF6" w:rsidRDefault="006B6BF6" w:rsidP="00D35000">
      <w:pPr>
        <w:suppressLineNumbers/>
        <w:shd w:val="clear" w:color="auto" w:fill="FFFFFF"/>
        <w:suppressAutoHyphens w:val="0"/>
        <w:spacing w:before="888"/>
        <w:ind w:left="57" w:right="57"/>
        <w:jc w:val="both"/>
        <w:rPr>
          <w:sz w:val="28"/>
          <w:szCs w:val="28"/>
        </w:rPr>
      </w:pPr>
    </w:p>
    <w:p w:rsidR="006B6BF6" w:rsidRPr="00D35000" w:rsidRDefault="006B6BF6" w:rsidP="00D35000">
      <w:pPr>
        <w:suppressLineNumbers/>
        <w:shd w:val="clear" w:color="auto" w:fill="FFFFFF"/>
        <w:suppressAutoHyphens w:val="0"/>
        <w:spacing w:before="888"/>
        <w:ind w:left="57" w:right="57"/>
        <w:jc w:val="both"/>
        <w:rPr>
          <w:sz w:val="28"/>
          <w:szCs w:val="28"/>
        </w:rPr>
      </w:pPr>
    </w:p>
    <w:p w:rsidR="001A7080" w:rsidRPr="00D35000" w:rsidRDefault="001A7080" w:rsidP="00D35000">
      <w:pPr>
        <w:suppressLineNumbers/>
        <w:shd w:val="clear" w:color="auto" w:fill="FFFFFF"/>
        <w:suppressAutoHyphens w:val="0"/>
        <w:spacing w:before="888"/>
        <w:ind w:left="57" w:right="57"/>
        <w:jc w:val="both"/>
        <w:rPr>
          <w:sz w:val="28"/>
          <w:szCs w:val="28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spacing w:before="888"/>
        <w:ind w:left="57" w:right="57"/>
        <w:jc w:val="center"/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6"/>
        </w:rPr>
      </w:pPr>
      <w:r>
        <w:rPr>
          <w:b/>
          <w:bCs/>
          <w:color w:val="000000"/>
          <w:spacing w:val="6"/>
        </w:rPr>
        <w:t>РАЗВЕРНУТОЕ КОМПЛЕКСНО-ТЕМАТИЧЕСКОЕ ПЛАНИРОВАНИЕ ОРГАНИЗОВАННОЙ ОБРАЗОВАТЕЛЬНОЙ ДЕЯТЕЛЬНОСТИ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6"/>
        </w:rPr>
      </w:pPr>
    </w:p>
    <w:p w:rsidR="001A7080" w:rsidRDefault="001A7080" w:rsidP="001A7080">
      <w:pPr>
        <w:suppressLineNumbers/>
        <w:suppressAutoHyphens w:val="0"/>
        <w:spacing w:after="106"/>
        <w:ind w:left="57" w:right="57"/>
        <w:rPr>
          <w:rFonts w:ascii="Arial" w:hAnsi="Arial" w:cs="Arial"/>
          <w:sz w:val="2"/>
          <w:szCs w:val="2"/>
        </w:rPr>
      </w:pPr>
    </w:p>
    <w:tbl>
      <w:tblPr>
        <w:tblW w:w="1448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701"/>
        <w:gridCol w:w="1901"/>
        <w:gridCol w:w="1910"/>
        <w:gridCol w:w="1910"/>
        <w:gridCol w:w="1910"/>
        <w:gridCol w:w="5568"/>
      </w:tblGrid>
      <w:tr w:rsidR="001A7080" w:rsidTr="000418AA">
        <w:trPr>
          <w:trHeight w:hRule="exact" w:val="70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</w:rPr>
            </w:pPr>
            <w:r>
              <w:rPr>
                <w:color w:val="000000"/>
                <w:spacing w:val="-11"/>
              </w:rPr>
              <w:t>Ме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6"/>
              </w:rPr>
              <w:t>сяц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3"/>
              </w:rPr>
              <w:t>1-й недели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1"/>
              </w:rPr>
              <w:t>2-й недели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1"/>
              </w:rPr>
              <w:t>3-й недели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</w:rPr>
              <w:t>4-й недели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Виды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</w:p>
        </w:tc>
      </w:tr>
      <w:tr w:rsidR="001A7080" w:rsidTr="000418AA">
        <w:trPr>
          <w:trHeight w:hRule="exact" w:val="19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77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Сентябрь</w:t>
            </w:r>
          </w:p>
        </w:tc>
        <w:tc>
          <w:tcPr>
            <w:tcW w:w="1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168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t xml:space="preserve">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t>): про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являет интерес к различным видам игр, участию в совместных играх, выделяет наиболее характерные сезонные изменения в природе, проявляет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положительные эмоции при физической активности, в самостоятельной двигательной деятельности</w:t>
            </w:r>
          </w:p>
        </w:tc>
      </w:tr>
      <w:tr w:rsidR="001A7080" w:rsidTr="000418AA">
        <w:trPr>
          <w:trHeight w:hRule="exact" w:val="1216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Листопад.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«Листопад»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 xml:space="preserve">У цветочной </w:t>
            </w:r>
            <w:r>
              <w:rPr>
                <w:color w:val="000000"/>
                <w:spacing w:val="-14"/>
              </w:rPr>
              <w:t xml:space="preserve">клумбы. </w:t>
            </w:r>
            <w:r>
              <w:rPr>
                <w:i/>
                <w:iCs/>
                <w:color w:val="000000"/>
                <w:spacing w:val="-13"/>
              </w:rPr>
              <w:t xml:space="preserve">Подвижная игра </w:t>
            </w:r>
            <w:r>
              <w:rPr>
                <w:color w:val="000000"/>
                <w:spacing w:val="-11"/>
              </w:rPr>
              <w:t>«Вейся, венок»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 xml:space="preserve">Большая лейка. </w:t>
            </w:r>
            <w:r>
              <w:rPr>
                <w:i/>
                <w:iCs/>
                <w:color w:val="000000"/>
                <w:spacing w:val="-14"/>
              </w:rPr>
              <w:t xml:space="preserve">Подвижная игра </w:t>
            </w:r>
            <w:r>
              <w:rPr>
                <w:color w:val="000000"/>
                <w:spacing w:val="-10"/>
              </w:rPr>
              <w:t xml:space="preserve">«По узенькой </w:t>
            </w:r>
            <w:r>
              <w:rPr>
                <w:color w:val="000000"/>
                <w:spacing w:val="-12"/>
              </w:rPr>
              <w:t>дорожке»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 xml:space="preserve">Где что растет? </w:t>
            </w:r>
            <w:r>
              <w:rPr>
                <w:i/>
                <w:iCs/>
                <w:color w:val="000000"/>
                <w:spacing w:val="-13"/>
              </w:rPr>
              <w:t xml:space="preserve">Подвижная игра </w:t>
            </w:r>
            <w:r>
              <w:rPr>
                <w:color w:val="000000"/>
                <w:spacing w:val="-10"/>
              </w:rPr>
              <w:t>«Беги к тому, что назову»</w:t>
            </w: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Познание( познавательное развитие)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продолжать развивать восприятие, создавать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условия для ознакомления детей с цветом, формой, ве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личиной, развивать умение отличать и называть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по внешнему виду фрукты и ягоды.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Физическая культура (физическое развитие):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поощрять участие детей в совме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стных играх и физических упражнениях.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>Социально- коммуникативное развитие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развивать активность детей в двигатель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ной деятельности, закреплять навыки организованного поведения в детском саду, на улице.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формировать положительное отношение к труду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взрослых</w:t>
            </w:r>
          </w:p>
        </w:tc>
      </w:tr>
      <w:tr w:rsidR="001A7080" w:rsidTr="000418AA">
        <w:trPr>
          <w:trHeight w:hRule="exact" w:val="2410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20"/>
                <w:w w:val="101"/>
                <w:sz w:val="22"/>
                <w:szCs w:val="22"/>
              </w:rPr>
              <w:t>Показать мно</w:t>
            </w:r>
            <w:r>
              <w:rPr>
                <w:color w:val="000000"/>
                <w:spacing w:val="2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гообразие красок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золотой осени. </w:t>
            </w:r>
            <w:r>
              <w:rPr>
                <w:color w:val="000000"/>
                <w:spacing w:val="24"/>
                <w:w w:val="101"/>
                <w:sz w:val="22"/>
                <w:szCs w:val="22"/>
              </w:rPr>
              <w:t>Раскрыть но</w:t>
            </w:r>
            <w:r>
              <w:rPr>
                <w:color w:val="000000"/>
                <w:spacing w:val="2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вое понятие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«листопад»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5"/>
              </w:rPr>
              <w:t xml:space="preserve">Познакомить </w:t>
            </w:r>
            <w:r>
              <w:rPr>
                <w:color w:val="000000"/>
                <w:spacing w:val="-10"/>
              </w:rPr>
              <w:t>с названиями не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скольких цветов </w:t>
            </w:r>
            <w:r>
              <w:rPr>
                <w:color w:val="000000"/>
                <w:spacing w:val="-15"/>
              </w:rPr>
              <w:t xml:space="preserve">(флоксы, ноготки). </w:t>
            </w:r>
            <w:r>
              <w:rPr>
                <w:color w:val="000000"/>
                <w:spacing w:val="24"/>
              </w:rPr>
              <w:t xml:space="preserve">Закрепить </w:t>
            </w:r>
            <w:r>
              <w:rPr>
                <w:color w:val="000000"/>
                <w:spacing w:val="-11"/>
              </w:rPr>
              <w:t>понятие «цвет»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DF57FB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23"/>
              </w:rPr>
              <w:t xml:space="preserve">Наблюдать </w:t>
            </w:r>
            <w:r>
              <w:rPr>
                <w:color w:val="000000"/>
                <w:spacing w:val="-10"/>
              </w:rPr>
              <w:t>за работой двор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5"/>
              </w:rPr>
              <w:t xml:space="preserve">ника.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6"/>
              </w:rPr>
              <w:t xml:space="preserve">Дать понятие </w:t>
            </w:r>
            <w:r>
              <w:rPr>
                <w:color w:val="000000"/>
                <w:spacing w:val="-16"/>
              </w:rPr>
              <w:t xml:space="preserve">о фруктах и ягодах. </w:t>
            </w:r>
            <w:r>
              <w:rPr>
                <w:color w:val="000000"/>
                <w:spacing w:val="23"/>
              </w:rPr>
              <w:t xml:space="preserve">Напомнить </w:t>
            </w:r>
            <w:r>
              <w:rPr>
                <w:color w:val="000000"/>
                <w:spacing w:val="-13"/>
              </w:rPr>
              <w:t>строение растений</w:t>
            </w: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701"/>
        <w:gridCol w:w="1901"/>
        <w:gridCol w:w="1910"/>
        <w:gridCol w:w="1910"/>
        <w:gridCol w:w="1910"/>
        <w:gridCol w:w="5541"/>
      </w:tblGrid>
      <w:tr w:rsidR="001A7080" w:rsidTr="000418AA">
        <w:trPr>
          <w:trHeight w:hRule="exact" w:val="19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76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Октябрь</w:t>
            </w:r>
          </w:p>
        </w:tc>
        <w:tc>
          <w:tcPr>
            <w:tcW w:w="13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): умеет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посредством речи налаживать контакты в быту, самостоятельных играх, взаимодействовать со сверстниками, умеет делиться своими впечатле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ниями с воспитателями и родителями</w:t>
            </w:r>
          </w:p>
        </w:tc>
      </w:tr>
      <w:tr w:rsidR="001A7080" w:rsidTr="00D35000">
        <w:trPr>
          <w:trHeight w:hRule="exact" w:val="1529"/>
        </w:trPr>
        <w:tc>
          <w:tcPr>
            <w:tcW w:w="58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Мы поможем. </w:t>
            </w:r>
            <w:r>
              <w:rPr>
                <w:i/>
                <w:iCs/>
                <w:color w:val="000000"/>
                <w:spacing w:val="-13"/>
              </w:rPr>
              <w:t xml:space="preserve">Подвижная игра </w:t>
            </w:r>
            <w:r>
              <w:rPr>
                <w:color w:val="000000"/>
                <w:spacing w:val="-12"/>
              </w:rPr>
              <w:t>«Лохматый пес»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11"/>
              </w:rPr>
              <w:t xml:space="preserve">Что нам Осень подарила?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«У медведя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во бору»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3"/>
              </w:rPr>
              <w:t xml:space="preserve">Ласковый щенок Тишка. </w:t>
            </w:r>
            <w:r>
              <w:rPr>
                <w:i/>
                <w:iCs/>
                <w:color w:val="000000"/>
                <w:spacing w:val="-14"/>
              </w:rPr>
              <w:t xml:space="preserve">Подвижная игра </w:t>
            </w:r>
            <w:r>
              <w:rPr>
                <w:color w:val="000000"/>
                <w:spacing w:val="-11"/>
              </w:rPr>
              <w:t>«Раздувайся, мой шар!»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 xml:space="preserve">Поход в лес (парк). </w:t>
            </w:r>
            <w:r>
              <w:rPr>
                <w:i/>
                <w:iCs/>
                <w:color w:val="000000"/>
                <w:spacing w:val="-11"/>
              </w:rPr>
              <w:t xml:space="preserve">Подвижная игра </w:t>
            </w:r>
            <w:r>
              <w:rPr>
                <w:color w:val="000000"/>
                <w:spacing w:val="-11"/>
              </w:rPr>
              <w:t>«Поедем в лес»</w:t>
            </w:r>
          </w:p>
        </w:tc>
        <w:tc>
          <w:tcPr>
            <w:tcW w:w="5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Познание(познавательное развитие):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продолжать развивать восприятие, создавать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условия для ознакомления детей с осязаемыми свойст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вами предметов, развивать умение отличать и называть по внешнему виду овощи, знакомить с растениями.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данной местности: деревьями, цветущими тра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вянистыми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lastRenderedPageBreak/>
              <w:t>растениями, кустарниками, домашними жи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вотными и их детенышами.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>Физическое развитие.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развивать самостоятельность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 творчество при выполнении физических упражнений, в подвижных играх.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B0487D">
              <w:rPr>
                <w:i/>
                <w:color w:val="000000"/>
                <w:spacing w:val="-3"/>
                <w:w w:val="101"/>
                <w:sz w:val="22"/>
                <w:szCs w:val="22"/>
              </w:rPr>
              <w:t>Социально – коммуникативное развитие: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w w:val="101"/>
                <w:sz w:val="22"/>
                <w:szCs w:val="22"/>
              </w:rPr>
              <w:t>организовы-вать</w:t>
            </w:r>
            <w:proofErr w:type="spellEnd"/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 игры со всеми детьми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развивать умение различать и называть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качества (цвет и его оттенки, форма, размер), особенно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сти поверхности (гладкая, пушистая, шероховатая)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trHeight w:hRule="exact" w:val="5001"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4"/>
              </w:rPr>
              <w:t xml:space="preserve">Закрепить </w:t>
            </w:r>
            <w:r>
              <w:rPr>
                <w:color w:val="000000"/>
                <w:spacing w:val="-11"/>
              </w:rPr>
              <w:t>знания об ово</w:t>
            </w:r>
            <w:r>
              <w:rPr>
                <w:color w:val="000000"/>
                <w:spacing w:val="-11"/>
              </w:rPr>
              <w:softHyphen/>
              <w:t>щах, их форме, величине, цвете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5"/>
              </w:rPr>
              <w:t xml:space="preserve">Закреплять </w:t>
            </w:r>
            <w:r>
              <w:rPr>
                <w:color w:val="000000"/>
                <w:spacing w:val="-11"/>
              </w:rPr>
              <w:t>знания о расти</w:t>
            </w:r>
            <w:r>
              <w:rPr>
                <w:color w:val="000000"/>
                <w:spacing w:val="-11"/>
              </w:rPr>
              <w:softHyphen/>
              <w:t xml:space="preserve">тельном мире, </w:t>
            </w:r>
            <w:r>
              <w:rPr>
                <w:color w:val="000000"/>
                <w:spacing w:val="-10"/>
              </w:rPr>
              <w:t>о том, где что растет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4"/>
              </w:rPr>
              <w:t xml:space="preserve">Познакомить </w:t>
            </w:r>
            <w:r>
              <w:rPr>
                <w:color w:val="000000"/>
                <w:spacing w:val="-10"/>
              </w:rPr>
              <w:t>с частями тела щенка, их назва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4"/>
              </w:rPr>
              <w:t xml:space="preserve">ниями. </w:t>
            </w:r>
            <w:r>
              <w:rPr>
                <w:color w:val="000000"/>
                <w:spacing w:val="23"/>
              </w:rPr>
              <w:t xml:space="preserve">Уточнить, </w:t>
            </w:r>
            <w:r>
              <w:rPr>
                <w:color w:val="000000"/>
                <w:spacing w:val="-13"/>
              </w:rPr>
              <w:t>как называют ма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1"/>
              </w:rPr>
              <w:t>му щенка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5"/>
              </w:rPr>
              <w:t>Уточнить на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11"/>
              </w:rPr>
              <w:t xml:space="preserve">звания растений: </w:t>
            </w:r>
            <w:r>
              <w:rPr>
                <w:color w:val="000000"/>
                <w:spacing w:val="-10"/>
              </w:rPr>
              <w:t xml:space="preserve">дерево, куст. </w:t>
            </w:r>
            <w:r>
              <w:rPr>
                <w:color w:val="000000"/>
                <w:spacing w:val="25"/>
              </w:rPr>
              <w:t xml:space="preserve">Познакомить </w:t>
            </w:r>
            <w:r>
              <w:rPr>
                <w:color w:val="000000"/>
                <w:spacing w:val="-17"/>
              </w:rPr>
              <w:t>с понятиями «глад</w:t>
            </w:r>
            <w:r>
              <w:rPr>
                <w:color w:val="000000"/>
                <w:spacing w:val="-17"/>
              </w:rPr>
              <w:softHyphen/>
            </w:r>
            <w:r>
              <w:rPr>
                <w:color w:val="000000"/>
                <w:spacing w:val="-11"/>
              </w:rPr>
              <w:t>кий», «колючий», «тяжелый», «лег</w:t>
            </w:r>
            <w:r>
              <w:rPr>
                <w:color w:val="000000"/>
                <w:spacing w:val="-11"/>
              </w:rPr>
              <w:softHyphen/>
              <w:t xml:space="preserve">кий», «длинный», </w:t>
            </w:r>
            <w:r>
              <w:rPr>
                <w:color w:val="000000"/>
                <w:spacing w:val="-9"/>
              </w:rPr>
              <w:t>«короткий»,«тол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1"/>
              </w:rPr>
              <w:t>стый», «тонкий»</w:t>
            </w:r>
          </w:p>
        </w:tc>
        <w:tc>
          <w:tcPr>
            <w:tcW w:w="5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D35000">
      <w:pPr>
        <w:suppressLineNumbers/>
        <w:suppressAutoHyphens w:val="0"/>
        <w:spacing w:after="91"/>
        <w:ind w:right="57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701"/>
        <w:gridCol w:w="1910"/>
        <w:gridCol w:w="1910"/>
        <w:gridCol w:w="1910"/>
        <w:gridCol w:w="1901"/>
        <w:gridCol w:w="5530"/>
      </w:tblGrid>
      <w:tr w:rsidR="001A7080" w:rsidTr="000418AA">
        <w:trPr>
          <w:trHeight w:hRule="exact" w:val="21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                     |                      4                      |                      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071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Ноябрь</w:t>
            </w:r>
          </w:p>
        </w:tc>
        <w:tc>
          <w:tcPr>
            <w:tcW w:w="13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168"/>
              <w:rPr>
                <w:color w:val="000000"/>
                <w:spacing w:val="-9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>
              <w:rPr>
                <w:color w:val="000000"/>
                <w:spacing w:val="-3"/>
              </w:rPr>
              <w:t xml:space="preserve">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-3"/>
              </w:rPr>
              <w:t>): уча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11"/>
              </w:rPr>
              <w:t>ствует в разговорах во время рассматривания предметов, наблюдений за живыми объектами; способен устанавливать простейшие связи между предметами и явлениями, делать простейшие обобщения, готов соблюдать элементарные правила в совместных играх, может общаться спокой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9"/>
              </w:rPr>
              <w:t>но, без крика, проявляет интерес к участию в праздниках</w:t>
            </w:r>
          </w:p>
        </w:tc>
      </w:tr>
      <w:tr w:rsidR="001A7080" w:rsidTr="000418AA">
        <w:trPr>
          <w:trHeight w:hRule="exact" w:val="1326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BB6A85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 w:rsidRPr="00BB6A85">
              <w:rPr>
                <w:color w:val="000000"/>
                <w:spacing w:val="-12"/>
                <w:sz w:val="22"/>
                <w:szCs w:val="22"/>
              </w:rPr>
              <w:t xml:space="preserve">Почему улицы </w:t>
            </w:r>
            <w:r w:rsidRPr="00BB6A85">
              <w:rPr>
                <w:color w:val="000000"/>
                <w:spacing w:val="-13"/>
                <w:sz w:val="22"/>
                <w:szCs w:val="22"/>
              </w:rPr>
              <w:t xml:space="preserve">нарядны? </w:t>
            </w:r>
            <w:r w:rsidRPr="00BB6A85">
              <w:rPr>
                <w:i/>
                <w:iCs/>
                <w:color w:val="000000"/>
                <w:spacing w:val="-11"/>
                <w:sz w:val="22"/>
                <w:szCs w:val="22"/>
              </w:rPr>
              <w:t xml:space="preserve">Подвижная игра </w:t>
            </w:r>
            <w:r w:rsidRPr="00BB6A85">
              <w:rPr>
                <w:color w:val="000000"/>
                <w:spacing w:val="-14"/>
                <w:sz w:val="20"/>
                <w:szCs w:val="20"/>
              </w:rPr>
              <w:t xml:space="preserve">«Передай флажок, </w:t>
            </w:r>
            <w:r w:rsidRPr="00BB6A85">
              <w:rPr>
                <w:color w:val="000000"/>
                <w:spacing w:val="-11"/>
                <w:sz w:val="20"/>
                <w:szCs w:val="20"/>
              </w:rPr>
              <w:t>будь ловким, д</w:t>
            </w:r>
            <w:r w:rsidRPr="00BB6A85">
              <w:rPr>
                <w:color w:val="000000"/>
                <w:spacing w:val="-13"/>
                <w:sz w:val="20"/>
                <w:szCs w:val="20"/>
              </w:rPr>
              <w:t>ружок»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BB6A85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 w:rsidRPr="00BB6A85">
              <w:rPr>
                <w:color w:val="000000"/>
                <w:spacing w:val="-11"/>
                <w:sz w:val="22"/>
                <w:szCs w:val="22"/>
              </w:rPr>
              <w:t xml:space="preserve">Осеннее платье. </w:t>
            </w:r>
            <w:r w:rsidRPr="00BB6A85"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Подвижная игра </w:t>
            </w:r>
            <w:r w:rsidRPr="00BB6A85">
              <w:rPr>
                <w:color w:val="000000"/>
                <w:spacing w:val="-14"/>
                <w:sz w:val="22"/>
                <w:szCs w:val="22"/>
              </w:rPr>
              <w:t xml:space="preserve">«Поможем </w:t>
            </w:r>
            <w:r w:rsidRPr="00BB6A85">
              <w:rPr>
                <w:color w:val="000000"/>
                <w:spacing w:val="-10"/>
                <w:sz w:val="22"/>
                <w:szCs w:val="22"/>
              </w:rPr>
              <w:t>белочке сделать запасы на зиму»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BB6A85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 w:rsidRPr="00BB6A85">
              <w:rPr>
                <w:color w:val="000000"/>
                <w:spacing w:val="-11"/>
                <w:sz w:val="22"/>
                <w:szCs w:val="22"/>
              </w:rPr>
              <w:t xml:space="preserve">Хмурая осень. </w:t>
            </w:r>
            <w:r w:rsidRPr="00BB6A85"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Подвижная игра </w:t>
            </w:r>
            <w:r w:rsidRPr="00BB6A85">
              <w:rPr>
                <w:color w:val="000000"/>
                <w:spacing w:val="-16"/>
                <w:sz w:val="22"/>
                <w:szCs w:val="22"/>
              </w:rPr>
              <w:t xml:space="preserve">«Птички </w:t>
            </w:r>
            <w:r w:rsidRPr="00BB6A85">
              <w:rPr>
                <w:color w:val="000000"/>
                <w:spacing w:val="-15"/>
                <w:sz w:val="22"/>
                <w:szCs w:val="22"/>
              </w:rPr>
              <w:t>и дождик»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BB6A85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BB6A85">
              <w:rPr>
                <w:color w:val="000000"/>
                <w:spacing w:val="-11"/>
                <w:sz w:val="22"/>
                <w:szCs w:val="22"/>
              </w:rPr>
              <w:t xml:space="preserve">Легковой </w:t>
            </w:r>
            <w:r w:rsidRPr="00BB6A85">
              <w:rPr>
                <w:color w:val="000000"/>
                <w:spacing w:val="-12"/>
                <w:sz w:val="22"/>
                <w:szCs w:val="22"/>
              </w:rPr>
              <w:t xml:space="preserve">автомобиль. </w:t>
            </w:r>
            <w:r w:rsidRPr="00BB6A85"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Подвижная игра </w:t>
            </w:r>
            <w:r w:rsidRPr="00BB6A85">
              <w:rPr>
                <w:color w:val="000000"/>
                <w:spacing w:val="-12"/>
                <w:sz w:val="22"/>
                <w:szCs w:val="22"/>
              </w:rPr>
              <w:t xml:space="preserve">«Вышли дети 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t>в садик»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i/>
                <w:iCs/>
                <w:color w:val="000000"/>
                <w:spacing w:val="-12"/>
              </w:rPr>
              <w:t xml:space="preserve">Познавательное развитие .Познание: </w:t>
            </w:r>
            <w:r>
              <w:rPr>
                <w:color w:val="000000"/>
                <w:spacing w:val="-12"/>
              </w:rPr>
              <w:t>развивать умение замечать изменения в при</w:t>
            </w:r>
            <w:r>
              <w:rPr>
                <w:color w:val="000000"/>
                <w:spacing w:val="-12"/>
              </w:rPr>
              <w:softHyphen/>
              <w:t>роде: становится холоднее, идут дожди, люди надевают теплые вещи, листья начинают изменять окраску и опа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10"/>
              </w:rPr>
              <w:t xml:space="preserve">дать, птицы улетают в теплые края.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 w:rsidRPr="00B0487D">
              <w:rPr>
                <w:i/>
                <w:color w:val="000000"/>
                <w:spacing w:val="-10"/>
              </w:rPr>
              <w:t>Социально – коммуникативное развитие.</w:t>
            </w:r>
            <w:r>
              <w:rPr>
                <w:color w:val="000000"/>
                <w:spacing w:val="-10"/>
              </w:rPr>
              <w:t xml:space="preserve"> (</w:t>
            </w:r>
            <w:r>
              <w:rPr>
                <w:i/>
                <w:iCs/>
                <w:color w:val="000000"/>
                <w:spacing w:val="-10"/>
              </w:rPr>
              <w:t xml:space="preserve">Коммуникация): </w:t>
            </w:r>
            <w:r>
              <w:rPr>
                <w:color w:val="000000"/>
                <w:spacing w:val="-10"/>
              </w:rPr>
              <w:t>уточнять названия и назначение пред</w:t>
            </w:r>
            <w:r>
              <w:rPr>
                <w:color w:val="000000"/>
                <w:spacing w:val="-10"/>
              </w:rPr>
              <w:softHyphen/>
              <w:t>метов одежды, видов транспорта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 xml:space="preserve">( </w:t>
            </w:r>
            <w:r>
              <w:rPr>
                <w:i/>
                <w:iCs/>
                <w:color w:val="000000"/>
                <w:spacing w:val="-10"/>
              </w:rPr>
              <w:t xml:space="preserve">Социализация): </w:t>
            </w:r>
            <w:r>
              <w:rPr>
                <w:color w:val="000000"/>
                <w:spacing w:val="-10"/>
              </w:rPr>
              <w:t xml:space="preserve">дать первые представления о родной </w:t>
            </w:r>
            <w:r>
              <w:rPr>
                <w:color w:val="000000"/>
                <w:spacing w:val="-9"/>
              </w:rPr>
              <w:t xml:space="preserve">стране, городе, побуждать детей рассказывать о том, </w:t>
            </w:r>
            <w:r>
              <w:rPr>
                <w:color w:val="000000"/>
                <w:spacing w:val="-10"/>
              </w:rPr>
              <w:t>где они гуляли в выходные дни</w:t>
            </w:r>
          </w:p>
        </w:tc>
      </w:tr>
      <w:tr w:rsidR="001A7080" w:rsidTr="000418AA">
        <w:trPr>
          <w:trHeight w:hRule="exact" w:val="2813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Цели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BB6A85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BB6A85">
              <w:rPr>
                <w:color w:val="000000"/>
                <w:spacing w:val="26"/>
                <w:sz w:val="22"/>
                <w:szCs w:val="22"/>
              </w:rPr>
              <w:t>Дать пред</w:t>
            </w:r>
            <w:r w:rsidRPr="00BB6A85">
              <w:rPr>
                <w:color w:val="000000"/>
                <w:spacing w:val="26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24"/>
                <w:sz w:val="22"/>
                <w:szCs w:val="22"/>
              </w:rPr>
              <w:t xml:space="preserve">ставление 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t>о праздничном событии (4 но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2"/>
                <w:sz w:val="22"/>
                <w:szCs w:val="22"/>
              </w:rPr>
              <w:t xml:space="preserve">ября). </w:t>
            </w:r>
            <w:r w:rsidRPr="00BB6A85">
              <w:rPr>
                <w:color w:val="000000"/>
                <w:spacing w:val="24"/>
                <w:sz w:val="22"/>
                <w:szCs w:val="22"/>
              </w:rPr>
              <w:t xml:space="preserve">Объяснить, </w:t>
            </w:r>
            <w:r w:rsidRPr="00BB6A85">
              <w:rPr>
                <w:color w:val="000000"/>
                <w:spacing w:val="-12"/>
                <w:sz w:val="22"/>
                <w:szCs w:val="22"/>
              </w:rPr>
              <w:t xml:space="preserve">почему улицы </w:t>
            </w:r>
            <w:r w:rsidRPr="00BB6A85">
              <w:rPr>
                <w:color w:val="000000"/>
                <w:spacing w:val="-14"/>
                <w:sz w:val="22"/>
                <w:szCs w:val="22"/>
              </w:rPr>
              <w:t>украшены флаж</w:t>
            </w:r>
            <w:r w:rsidRPr="00BB6A85">
              <w:rPr>
                <w:color w:val="000000"/>
                <w:spacing w:val="-14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3"/>
                <w:sz w:val="22"/>
                <w:szCs w:val="22"/>
              </w:rPr>
              <w:t>ками, иллюмина</w:t>
            </w:r>
            <w:r w:rsidRPr="00BB6A85">
              <w:rPr>
                <w:color w:val="000000"/>
                <w:spacing w:val="-13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1"/>
                <w:sz w:val="22"/>
                <w:szCs w:val="22"/>
              </w:rPr>
              <w:t>циями и т. п.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BB6A85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BB6A85">
              <w:rPr>
                <w:color w:val="000000"/>
                <w:spacing w:val="9"/>
                <w:sz w:val="22"/>
                <w:szCs w:val="22"/>
              </w:rPr>
              <w:t xml:space="preserve">Помочь детям </w:t>
            </w:r>
            <w:r w:rsidRPr="00BB6A85">
              <w:rPr>
                <w:color w:val="000000"/>
                <w:spacing w:val="-13"/>
                <w:sz w:val="22"/>
                <w:szCs w:val="22"/>
              </w:rPr>
              <w:t xml:space="preserve">заметить и назвать </w:t>
            </w:r>
            <w:r w:rsidRPr="00BB6A85">
              <w:rPr>
                <w:color w:val="000000"/>
                <w:spacing w:val="-10"/>
                <w:sz w:val="22"/>
                <w:szCs w:val="22"/>
              </w:rPr>
              <w:t>изменения в при</w:t>
            </w:r>
            <w:r w:rsidRPr="00BB6A85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7"/>
                <w:sz w:val="22"/>
                <w:szCs w:val="22"/>
              </w:rPr>
              <w:t>роде и погоде позд</w:t>
            </w:r>
            <w:r w:rsidRPr="00BB6A85">
              <w:rPr>
                <w:color w:val="000000"/>
                <w:spacing w:val="-17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3"/>
                <w:sz w:val="22"/>
                <w:szCs w:val="22"/>
              </w:rPr>
              <w:t xml:space="preserve">ней осенней поры. </w:t>
            </w:r>
            <w:r w:rsidRPr="00BB6A85">
              <w:rPr>
                <w:color w:val="000000"/>
                <w:spacing w:val="12"/>
                <w:sz w:val="22"/>
                <w:szCs w:val="22"/>
              </w:rPr>
              <w:t>Дать представ</w:t>
            </w:r>
            <w:r w:rsidRPr="00BB6A85">
              <w:rPr>
                <w:color w:val="000000"/>
                <w:spacing w:val="12"/>
                <w:sz w:val="22"/>
                <w:szCs w:val="22"/>
              </w:rPr>
              <w:softHyphen/>
            </w:r>
            <w:r w:rsidRPr="00BB6A85">
              <w:rPr>
                <w:color w:val="000000"/>
                <w:sz w:val="22"/>
                <w:szCs w:val="22"/>
              </w:rPr>
              <w:t xml:space="preserve">ления о том, как 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t xml:space="preserve">птицы, животные </w:t>
            </w:r>
            <w:r w:rsidRPr="00BB6A85">
              <w:rPr>
                <w:color w:val="000000"/>
                <w:spacing w:val="-10"/>
                <w:sz w:val="22"/>
                <w:szCs w:val="22"/>
              </w:rPr>
              <w:t>готовятся перези</w:t>
            </w:r>
            <w:r w:rsidRPr="00BB6A85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4"/>
                <w:sz w:val="22"/>
                <w:szCs w:val="22"/>
              </w:rPr>
              <w:t xml:space="preserve">мовать в холодные 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t>и голодные дни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BB6A85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 w:rsidRPr="00BB6A85">
              <w:rPr>
                <w:color w:val="000000"/>
                <w:spacing w:val="23"/>
                <w:sz w:val="22"/>
                <w:szCs w:val="22"/>
              </w:rPr>
              <w:t xml:space="preserve">Познакомить </w:t>
            </w:r>
            <w:r w:rsidRPr="00BB6A85">
              <w:rPr>
                <w:color w:val="000000"/>
                <w:spacing w:val="-10"/>
                <w:sz w:val="22"/>
                <w:szCs w:val="22"/>
              </w:rPr>
              <w:t>с наиболее ти</w:t>
            </w:r>
            <w:r w:rsidRPr="00BB6A85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3"/>
                <w:sz w:val="22"/>
                <w:szCs w:val="22"/>
              </w:rPr>
              <w:t>пичными особен</w:t>
            </w:r>
            <w:r w:rsidRPr="00BB6A85">
              <w:rPr>
                <w:color w:val="000000"/>
                <w:spacing w:val="-13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1"/>
                <w:sz w:val="22"/>
                <w:szCs w:val="22"/>
              </w:rPr>
              <w:t xml:space="preserve">ностями поздней </w:t>
            </w:r>
            <w:r w:rsidRPr="00BB6A85">
              <w:rPr>
                <w:color w:val="000000"/>
                <w:spacing w:val="-14"/>
                <w:sz w:val="22"/>
                <w:szCs w:val="22"/>
              </w:rPr>
              <w:t xml:space="preserve">осени. </w:t>
            </w:r>
            <w:r w:rsidRPr="00BB6A85">
              <w:rPr>
                <w:color w:val="000000"/>
                <w:spacing w:val="16"/>
                <w:sz w:val="22"/>
                <w:szCs w:val="22"/>
              </w:rPr>
              <w:t>Уточнить на</w:t>
            </w:r>
            <w:r w:rsidRPr="00BB6A85">
              <w:rPr>
                <w:color w:val="000000"/>
                <w:spacing w:val="16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1"/>
                <w:sz w:val="22"/>
                <w:szCs w:val="22"/>
              </w:rPr>
              <w:t>звания и назначе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softHyphen/>
              <w:t xml:space="preserve">ние предметов </w:t>
            </w:r>
            <w:r w:rsidRPr="00BB6A85">
              <w:rPr>
                <w:color w:val="000000"/>
                <w:spacing w:val="-14"/>
                <w:sz w:val="22"/>
                <w:szCs w:val="22"/>
              </w:rPr>
              <w:t>одежды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BB6A85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BB6A85">
              <w:rPr>
                <w:color w:val="000000"/>
                <w:spacing w:val="24"/>
                <w:sz w:val="22"/>
                <w:szCs w:val="22"/>
              </w:rPr>
              <w:t xml:space="preserve">Уточнить 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t>представления о легковом авто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0"/>
                <w:sz w:val="22"/>
                <w:szCs w:val="22"/>
              </w:rPr>
              <w:t>мобиле, его ос</w:t>
            </w:r>
            <w:r w:rsidRPr="00BB6A85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BB6A85">
              <w:rPr>
                <w:color w:val="000000"/>
                <w:spacing w:val="-11"/>
                <w:sz w:val="22"/>
                <w:szCs w:val="22"/>
              </w:rPr>
              <w:t>новных частях</w:t>
            </w: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81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Декабрь</w:t>
            </w:r>
          </w:p>
        </w:tc>
        <w:tc>
          <w:tcPr>
            <w:tcW w:w="13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>
              <w:rPr>
                <w:color w:val="000000"/>
                <w:spacing w:val="-4"/>
              </w:rPr>
              <w:t xml:space="preserve">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-4"/>
              </w:rPr>
              <w:t>): отве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11"/>
              </w:rPr>
              <w:t xml:space="preserve">чает на разнообразные вопросы взрослого, касающиеся ближайшего окружения, проявляет эмоциональную отзывчивость на красоту объектов </w:t>
            </w:r>
            <w:r>
              <w:rPr>
                <w:color w:val="000000"/>
                <w:spacing w:val="-10"/>
              </w:rPr>
              <w:t>природы, кормит птиц (с помощью воспитателя), пытается отражать полученные впечатления в речи и продуктивных видах деятельности</w:t>
            </w:r>
          </w:p>
        </w:tc>
      </w:tr>
      <w:tr w:rsidR="001A7080" w:rsidTr="000418AA">
        <w:trPr>
          <w:trHeight w:hRule="exact" w:val="1027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1"/>
              </w:rPr>
              <w:t xml:space="preserve">Зима холодная. </w:t>
            </w:r>
            <w:r>
              <w:rPr>
                <w:i/>
                <w:iCs/>
                <w:color w:val="000000"/>
                <w:spacing w:val="-13"/>
              </w:rPr>
              <w:t xml:space="preserve">Подвижная игра </w:t>
            </w:r>
            <w:r>
              <w:rPr>
                <w:color w:val="000000"/>
                <w:spacing w:val="-12"/>
              </w:rPr>
              <w:t>«Дед Мороз»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2"/>
              </w:rPr>
              <w:t xml:space="preserve">Снегопад. </w:t>
            </w:r>
            <w:r>
              <w:rPr>
                <w:i/>
                <w:iCs/>
                <w:color w:val="000000"/>
                <w:spacing w:val="-13"/>
              </w:rPr>
              <w:t xml:space="preserve">Подвижная игра </w:t>
            </w:r>
            <w:r>
              <w:rPr>
                <w:color w:val="000000"/>
                <w:spacing w:val="-13"/>
              </w:rPr>
              <w:t>«Снег кружится»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2"/>
              </w:rPr>
              <w:t xml:space="preserve">Птицы зимой. </w:t>
            </w:r>
            <w:r>
              <w:rPr>
                <w:i/>
                <w:iCs/>
                <w:color w:val="000000"/>
                <w:spacing w:val="-13"/>
              </w:rPr>
              <w:t xml:space="preserve">Подвижная игра 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t>«Собачка и воробей»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3"/>
              </w:rPr>
              <w:t xml:space="preserve">Морозный солнечный денек. </w:t>
            </w:r>
            <w:r w:rsidRPr="00BB6A85">
              <w:rPr>
                <w:i/>
                <w:iCs/>
                <w:color w:val="000000"/>
                <w:spacing w:val="-11"/>
                <w:sz w:val="22"/>
                <w:szCs w:val="22"/>
              </w:rPr>
              <w:t xml:space="preserve">Подвижная игра </w:t>
            </w:r>
            <w:r w:rsidRPr="00BB6A85">
              <w:rPr>
                <w:color w:val="000000"/>
                <w:spacing w:val="-11"/>
                <w:sz w:val="22"/>
                <w:szCs w:val="22"/>
              </w:rPr>
              <w:t>«На елку»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Pr="00B0487D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B0487D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Познавательное развитие. Познание: </w:t>
            </w:r>
            <w:r w:rsidRPr="00B0487D">
              <w:rPr>
                <w:color w:val="000000"/>
                <w:spacing w:val="-10"/>
                <w:sz w:val="22"/>
                <w:szCs w:val="22"/>
              </w:rPr>
              <w:t>формировать умение сосредоточивать вни</w:t>
            </w:r>
            <w:r w:rsidRPr="00B0487D">
              <w:rPr>
                <w:color w:val="000000"/>
                <w:spacing w:val="-10"/>
                <w:sz w:val="22"/>
                <w:szCs w:val="22"/>
              </w:rPr>
              <w:softHyphen/>
              <w:t>мание на предметах и явлениях предметно-простран</w:t>
            </w:r>
            <w:r w:rsidRPr="00B0487D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B0487D">
              <w:rPr>
                <w:color w:val="000000"/>
                <w:spacing w:val="-12"/>
                <w:sz w:val="22"/>
                <w:szCs w:val="22"/>
              </w:rPr>
              <w:t>ственной развивающей среды; устанавливать простей</w:t>
            </w:r>
            <w:r w:rsidRPr="00B0487D">
              <w:rPr>
                <w:color w:val="000000"/>
                <w:spacing w:val="-12"/>
                <w:sz w:val="22"/>
                <w:szCs w:val="22"/>
              </w:rPr>
              <w:softHyphen/>
              <w:t>шие связи между предметами и явлениями, делать про</w:t>
            </w:r>
            <w:r w:rsidRPr="00B0487D">
              <w:rPr>
                <w:color w:val="000000"/>
                <w:spacing w:val="-12"/>
                <w:sz w:val="22"/>
                <w:szCs w:val="22"/>
              </w:rPr>
              <w:softHyphen/>
            </w:r>
            <w:r w:rsidRPr="00B0487D">
              <w:rPr>
                <w:color w:val="000000"/>
                <w:spacing w:val="-11"/>
                <w:sz w:val="22"/>
                <w:szCs w:val="22"/>
              </w:rPr>
              <w:t xml:space="preserve">стейшие обобщения.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B0487D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 Физическое развитие. Физическая культура: </w:t>
            </w:r>
            <w:r w:rsidRPr="00B0487D">
              <w:rPr>
                <w:color w:val="000000"/>
                <w:spacing w:val="-10"/>
                <w:sz w:val="22"/>
                <w:szCs w:val="22"/>
              </w:rPr>
              <w:t xml:space="preserve">развивать умение реагировать </w:t>
            </w:r>
            <w:r w:rsidRPr="00B0487D">
              <w:rPr>
                <w:color w:val="000000"/>
                <w:spacing w:val="-9"/>
                <w:sz w:val="22"/>
                <w:szCs w:val="22"/>
              </w:rPr>
              <w:t xml:space="preserve">на сигналы «беги», «лови», «стой» и др.; выполнять </w:t>
            </w:r>
            <w:r w:rsidRPr="00B0487D">
              <w:rPr>
                <w:color w:val="000000"/>
                <w:spacing w:val="-11"/>
                <w:sz w:val="22"/>
                <w:szCs w:val="22"/>
              </w:rPr>
              <w:t xml:space="preserve">правила в подвижных играх.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 w:rsidRPr="00B0487D">
              <w:rPr>
                <w:i/>
                <w:iCs/>
                <w:color w:val="000000"/>
                <w:spacing w:val="-12"/>
                <w:sz w:val="22"/>
                <w:szCs w:val="22"/>
              </w:rPr>
              <w:t xml:space="preserve">Социально – коммуникативное : </w:t>
            </w:r>
            <w:r w:rsidRPr="00B0487D">
              <w:rPr>
                <w:color w:val="000000"/>
                <w:spacing w:val="-12"/>
                <w:sz w:val="22"/>
                <w:szCs w:val="22"/>
              </w:rPr>
              <w:t xml:space="preserve">поощрять игры, развивающие ловкость движений, постепенно вводить игры с более сложными </w:t>
            </w:r>
            <w:r w:rsidRPr="00B0487D">
              <w:rPr>
                <w:color w:val="000000"/>
                <w:spacing w:val="-10"/>
                <w:sz w:val="22"/>
                <w:szCs w:val="22"/>
              </w:rPr>
              <w:t>правилами и сменой видов движений</w:t>
            </w:r>
          </w:p>
        </w:tc>
      </w:tr>
      <w:tr w:rsidR="001A7080" w:rsidTr="000418AA">
        <w:trPr>
          <w:trHeight w:hRule="exact" w:val="2120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Цели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0"/>
              </w:rPr>
              <w:t xml:space="preserve">Формировать </w:t>
            </w:r>
            <w:r>
              <w:rPr>
                <w:color w:val="000000"/>
                <w:spacing w:val="-11"/>
              </w:rPr>
              <w:t>первые связные представления о зимнем време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>ни года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5"/>
              </w:rPr>
              <w:t xml:space="preserve">Познакомить </w:t>
            </w:r>
            <w:r>
              <w:rPr>
                <w:color w:val="000000"/>
                <w:spacing w:val="-13"/>
              </w:rPr>
              <w:t>с основным сезон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8"/>
              </w:rPr>
              <w:t>ным явлением -</w:t>
            </w:r>
            <w:r>
              <w:rPr>
                <w:color w:val="000000"/>
                <w:spacing w:val="-12"/>
              </w:rPr>
              <w:t>снегопадом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0"/>
              </w:rPr>
              <w:t xml:space="preserve">Формировать </w:t>
            </w:r>
            <w:r>
              <w:rPr>
                <w:color w:val="000000"/>
                <w:spacing w:val="-10"/>
              </w:rPr>
              <w:t>желание забо</w:t>
            </w:r>
            <w:r>
              <w:rPr>
                <w:color w:val="000000"/>
                <w:spacing w:val="-10"/>
              </w:rPr>
              <w:softHyphen/>
              <w:t>титься о зимую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2"/>
              </w:rPr>
              <w:t xml:space="preserve">щих птицах. </w:t>
            </w:r>
            <w:r>
              <w:rPr>
                <w:color w:val="000000"/>
                <w:spacing w:val="2"/>
              </w:rPr>
              <w:t xml:space="preserve">Учить узнавать </w:t>
            </w:r>
            <w:r>
              <w:rPr>
                <w:color w:val="000000"/>
                <w:spacing w:val="-10"/>
              </w:rPr>
              <w:t>птиц, называть их части тела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3"/>
              </w:rPr>
              <w:t xml:space="preserve">Рассказывать </w:t>
            </w:r>
            <w:r>
              <w:rPr>
                <w:color w:val="000000"/>
                <w:spacing w:val="-10"/>
              </w:rPr>
              <w:t xml:space="preserve">о том, как живут </w:t>
            </w:r>
            <w:r>
              <w:rPr>
                <w:color w:val="000000"/>
                <w:spacing w:val="-11"/>
              </w:rPr>
              <w:t xml:space="preserve">звери зимой. </w:t>
            </w:r>
            <w:r>
              <w:rPr>
                <w:color w:val="000000"/>
                <w:spacing w:val="24"/>
              </w:rPr>
              <w:t>Стимулиро</w:t>
            </w:r>
            <w:r>
              <w:rPr>
                <w:color w:val="000000"/>
                <w:spacing w:val="24"/>
              </w:rPr>
              <w:softHyphen/>
            </w:r>
            <w:r>
              <w:rPr>
                <w:color w:val="000000"/>
                <w:spacing w:val="-8"/>
              </w:rPr>
              <w:t>вать добрые чув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10"/>
              </w:rPr>
              <w:t>ства по отноше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2"/>
              </w:rPr>
              <w:t>нию к животным</w:t>
            </w: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701"/>
        <w:gridCol w:w="1910"/>
        <w:gridCol w:w="1910"/>
        <w:gridCol w:w="1910"/>
        <w:gridCol w:w="1911"/>
        <w:gridCol w:w="5540"/>
      </w:tblGrid>
      <w:tr w:rsidR="001A7080" w:rsidTr="000418AA">
        <w:trPr>
          <w:trHeight w:hRule="exact" w:val="20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002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Январь</w:t>
            </w:r>
          </w:p>
        </w:tc>
        <w:tc>
          <w:tcPr>
            <w:tcW w:w="138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178"/>
              <w:rPr>
                <w:color w:val="000000"/>
                <w:spacing w:val="-7"/>
              </w:rPr>
            </w:pPr>
            <w:r w:rsidRPr="00E9284A"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 w:rsidRPr="00E9284A">
              <w:rPr>
                <w:color w:val="000000"/>
                <w:spacing w:val="-3"/>
                <w:sz w:val="22"/>
                <w:szCs w:val="22"/>
              </w:rPr>
              <w:t xml:space="preserve">(на основе интеграции образовательных </w:t>
            </w:r>
            <w:r w:rsidRPr="00E9284A"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 w:rsidRPr="00E9284A">
              <w:rPr>
                <w:color w:val="000000"/>
                <w:spacing w:val="-3"/>
                <w:sz w:val="22"/>
                <w:szCs w:val="22"/>
              </w:rPr>
              <w:t xml:space="preserve">): умеет 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t xml:space="preserve">в играх посредством речи налаживать контакты, взаимодействовать со сверстниками, активен при создании индивидуальных и коллективных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композиций в лепке, пытается изображать простые предметы и явления, передавая их образную выразительность, понимает смысл обозначений </w:t>
            </w:r>
            <w:r w:rsidRPr="00E9284A">
              <w:rPr>
                <w:color w:val="000000"/>
                <w:spacing w:val="-7"/>
                <w:sz w:val="22"/>
                <w:szCs w:val="22"/>
              </w:rPr>
              <w:t>«вверху - внизу», «впереди - сзади», «слева - справа»</w:t>
            </w:r>
          </w:p>
        </w:tc>
      </w:tr>
      <w:tr w:rsidR="001A7080" w:rsidTr="000418AA">
        <w:trPr>
          <w:trHeight w:hRule="exact" w:val="1757"/>
        </w:trPr>
        <w:tc>
          <w:tcPr>
            <w:tcW w:w="57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Тема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 w:rsidRPr="00E9284A">
              <w:rPr>
                <w:color w:val="000000"/>
                <w:spacing w:val="-12"/>
                <w:sz w:val="22"/>
                <w:szCs w:val="22"/>
              </w:rPr>
              <w:t xml:space="preserve">Встречаем Новый год. </w:t>
            </w:r>
            <w:r w:rsidRPr="00E9284A"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Подвижная игра </w:t>
            </w:r>
            <w:r w:rsidRPr="00E9284A">
              <w:rPr>
                <w:color w:val="000000"/>
                <w:spacing w:val="-14"/>
                <w:sz w:val="22"/>
                <w:szCs w:val="22"/>
              </w:rPr>
              <w:t xml:space="preserve">«Слепим дружно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мы дружка из холодного </w:t>
            </w:r>
            <w:r w:rsidRPr="00E9284A">
              <w:rPr>
                <w:color w:val="000000"/>
                <w:spacing w:val="-13"/>
                <w:sz w:val="22"/>
                <w:szCs w:val="22"/>
              </w:rPr>
              <w:t>снежка»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E9284A">
              <w:rPr>
                <w:color w:val="000000"/>
                <w:spacing w:val="-10"/>
                <w:sz w:val="22"/>
                <w:szCs w:val="22"/>
              </w:rPr>
              <w:t xml:space="preserve">Деревья в белом </w:t>
            </w:r>
            <w:r w:rsidRPr="00E9284A">
              <w:rPr>
                <w:color w:val="000000"/>
                <w:spacing w:val="-12"/>
                <w:sz w:val="22"/>
                <w:szCs w:val="22"/>
              </w:rPr>
              <w:t xml:space="preserve">уборе. </w:t>
            </w:r>
            <w:r w:rsidRPr="00E9284A">
              <w:rPr>
                <w:i/>
                <w:iCs/>
                <w:color w:val="000000"/>
                <w:spacing w:val="-11"/>
                <w:sz w:val="22"/>
                <w:szCs w:val="22"/>
              </w:rPr>
              <w:t xml:space="preserve">Подвижная игра </w:t>
            </w:r>
            <w:r w:rsidRPr="00E9284A">
              <w:rPr>
                <w:color w:val="000000"/>
                <w:spacing w:val="-12"/>
                <w:sz w:val="22"/>
                <w:szCs w:val="22"/>
              </w:rPr>
              <w:t xml:space="preserve">«Кто больше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>снега под деревья нагребет»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E9284A">
              <w:rPr>
                <w:color w:val="000000"/>
                <w:spacing w:val="-13"/>
                <w:sz w:val="22"/>
                <w:szCs w:val="22"/>
              </w:rPr>
              <w:t xml:space="preserve">Помощники. </w:t>
            </w:r>
            <w:r w:rsidRPr="00E9284A"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Подвижная игра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>«Ворона и собачки»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В гостях у Снегурочки. </w:t>
            </w:r>
            <w:r w:rsidRPr="00E9284A"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Подвижная игра 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t>«Коза рогатая»</w:t>
            </w:r>
          </w:p>
        </w:tc>
        <w:tc>
          <w:tcPr>
            <w:tcW w:w="5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Познавательное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развитие.Познание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дать представления о свойствах снега, рас</w:t>
            </w:r>
            <w:r>
              <w:rPr>
                <w:color w:val="000000"/>
                <w:sz w:val="22"/>
                <w:szCs w:val="22"/>
              </w:rPr>
              <w:softHyphen/>
              <w:t xml:space="preserve">ширять представления о характерных особенностях </w:t>
            </w:r>
            <w:r>
              <w:rPr>
                <w:color w:val="000000"/>
                <w:spacing w:val="-1"/>
                <w:sz w:val="22"/>
                <w:szCs w:val="22"/>
              </w:rPr>
              <w:t>зимней природы, учить замечать красоту зимней при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роды (деревья в снежном уборе, пушистый снег); побу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ждать участвовать в лепке поделок из снега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 w:rsidRPr="00B0487D">
              <w:rPr>
                <w:i/>
                <w:iCs/>
                <w:color w:val="000000"/>
                <w:sz w:val="22"/>
                <w:szCs w:val="22"/>
              </w:rPr>
              <w:t>Социально –</w:t>
            </w:r>
            <w:r w:rsidRPr="00B0487D">
              <w:rPr>
                <w:i/>
                <w:color w:val="000000"/>
                <w:spacing w:val="-1"/>
                <w:sz w:val="22"/>
                <w:szCs w:val="22"/>
              </w:rPr>
              <w:t xml:space="preserve"> коммуникативное развитие</w:t>
            </w:r>
            <w:r>
              <w:rPr>
                <w:color w:val="000000"/>
                <w:spacing w:val="-1"/>
                <w:sz w:val="22"/>
                <w:szCs w:val="22"/>
              </w:rPr>
              <w:t>: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вовлекать детей в разговор во время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наблюдений за живыми объектами.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1"/>
                <w:sz w:val="22"/>
                <w:szCs w:val="22"/>
              </w:rPr>
              <w:t>воспитывать интерес к жизни и труду взрослых</w:t>
            </w:r>
          </w:p>
        </w:tc>
      </w:tr>
      <w:tr w:rsidR="001A7080" w:rsidTr="000418AA">
        <w:trPr>
          <w:trHeight w:hRule="exact" w:val="2275"/>
        </w:trPr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Цели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E9284A">
              <w:rPr>
                <w:color w:val="000000"/>
                <w:spacing w:val="23"/>
                <w:sz w:val="22"/>
                <w:szCs w:val="22"/>
              </w:rPr>
              <w:t xml:space="preserve">Побуждать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к рассказам </w:t>
            </w:r>
            <w:r w:rsidRPr="00E9284A">
              <w:rPr>
                <w:color w:val="000000"/>
                <w:spacing w:val="-13"/>
                <w:sz w:val="22"/>
                <w:szCs w:val="22"/>
              </w:rPr>
              <w:t>о личных впечат</w:t>
            </w:r>
            <w:r w:rsidRPr="00E9284A">
              <w:rPr>
                <w:color w:val="000000"/>
                <w:spacing w:val="-13"/>
                <w:sz w:val="22"/>
                <w:szCs w:val="22"/>
              </w:rPr>
              <w:softHyphen/>
            </w:r>
            <w:r w:rsidRPr="00E9284A">
              <w:rPr>
                <w:color w:val="000000"/>
                <w:spacing w:val="-10"/>
                <w:sz w:val="22"/>
                <w:szCs w:val="22"/>
              </w:rPr>
              <w:t xml:space="preserve">лениях встречи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новогоднего 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t>праздника в се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E9284A">
              <w:rPr>
                <w:color w:val="000000"/>
                <w:spacing w:val="-11"/>
                <w:sz w:val="22"/>
                <w:szCs w:val="22"/>
              </w:rPr>
              <w:t>мейном кругу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 w:rsidRPr="00E9284A">
              <w:rPr>
                <w:color w:val="000000"/>
                <w:spacing w:val="9"/>
                <w:sz w:val="22"/>
                <w:szCs w:val="22"/>
              </w:rPr>
              <w:t xml:space="preserve">Помочь детям </w:t>
            </w:r>
            <w:r w:rsidRPr="00E9284A">
              <w:rPr>
                <w:color w:val="000000"/>
                <w:spacing w:val="-13"/>
                <w:sz w:val="22"/>
                <w:szCs w:val="22"/>
              </w:rPr>
              <w:t xml:space="preserve">увидеть красивый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>белый наряд у де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softHyphen/>
            </w:r>
            <w:r w:rsidRPr="00E9284A">
              <w:rPr>
                <w:color w:val="000000"/>
                <w:spacing w:val="-10"/>
                <w:sz w:val="22"/>
                <w:szCs w:val="22"/>
              </w:rPr>
              <w:t xml:space="preserve">ревьев, охапки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снега (пушистые шапки) на ветвях. </w:t>
            </w:r>
            <w:r w:rsidRPr="00E9284A">
              <w:rPr>
                <w:color w:val="000000"/>
                <w:spacing w:val="5"/>
                <w:sz w:val="22"/>
                <w:szCs w:val="22"/>
              </w:rPr>
              <w:t>Учить расска</w:t>
            </w:r>
            <w:r w:rsidRPr="00E9284A">
              <w:rPr>
                <w:color w:val="000000"/>
                <w:spacing w:val="5"/>
                <w:sz w:val="22"/>
                <w:szCs w:val="22"/>
              </w:rPr>
              <w:softHyphen/>
            </w:r>
            <w:r w:rsidRPr="00E9284A">
              <w:rPr>
                <w:color w:val="000000"/>
                <w:spacing w:val="-10"/>
                <w:sz w:val="22"/>
                <w:szCs w:val="22"/>
              </w:rPr>
              <w:t xml:space="preserve">зывать о своих </w:t>
            </w:r>
            <w:r w:rsidRPr="00E9284A">
              <w:rPr>
                <w:color w:val="000000"/>
                <w:spacing w:val="-12"/>
                <w:sz w:val="22"/>
                <w:szCs w:val="22"/>
              </w:rPr>
              <w:t>наблюдениях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 w:rsidRPr="00E9284A">
              <w:rPr>
                <w:color w:val="000000"/>
                <w:spacing w:val="25"/>
                <w:sz w:val="22"/>
                <w:szCs w:val="22"/>
              </w:rPr>
              <w:t xml:space="preserve">Воспитывать 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t xml:space="preserve">уважение к труду </w:t>
            </w:r>
            <w:r w:rsidRPr="00E9284A">
              <w:rPr>
                <w:color w:val="000000"/>
                <w:spacing w:val="-13"/>
                <w:sz w:val="22"/>
                <w:szCs w:val="22"/>
              </w:rPr>
              <w:t xml:space="preserve">взрослых. </w:t>
            </w:r>
            <w:r w:rsidRPr="00E9284A">
              <w:rPr>
                <w:color w:val="000000"/>
                <w:spacing w:val="21"/>
                <w:sz w:val="22"/>
                <w:szCs w:val="22"/>
              </w:rPr>
              <w:t xml:space="preserve">Формировать </w:t>
            </w:r>
            <w:r w:rsidRPr="00E9284A">
              <w:rPr>
                <w:color w:val="000000"/>
                <w:spacing w:val="-12"/>
                <w:sz w:val="22"/>
                <w:szCs w:val="22"/>
              </w:rPr>
              <w:t xml:space="preserve">желание помогать </w:t>
            </w:r>
            <w:r w:rsidRPr="00E9284A">
              <w:rPr>
                <w:color w:val="000000"/>
                <w:spacing w:val="-14"/>
                <w:sz w:val="22"/>
                <w:szCs w:val="22"/>
              </w:rPr>
              <w:t>окружающим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 w:rsidRPr="00E9284A">
              <w:rPr>
                <w:color w:val="000000"/>
                <w:spacing w:val="23"/>
                <w:sz w:val="22"/>
                <w:szCs w:val="22"/>
              </w:rPr>
              <w:t xml:space="preserve">Познакомить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с березкой, елью, 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t>с их отличитель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E9284A">
              <w:rPr>
                <w:color w:val="000000"/>
                <w:spacing w:val="-12"/>
                <w:sz w:val="22"/>
                <w:szCs w:val="22"/>
              </w:rPr>
              <w:t xml:space="preserve">ными внешними признаками. </w:t>
            </w:r>
            <w:r w:rsidRPr="00E9284A">
              <w:rPr>
                <w:color w:val="000000"/>
                <w:spacing w:val="23"/>
                <w:sz w:val="22"/>
                <w:szCs w:val="22"/>
              </w:rPr>
              <w:t xml:space="preserve">Упражнять 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t>в пространствен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E9284A">
              <w:rPr>
                <w:color w:val="000000"/>
                <w:spacing w:val="-11"/>
                <w:sz w:val="22"/>
                <w:szCs w:val="22"/>
              </w:rPr>
              <w:t>ной ориентации</w:t>
            </w:r>
          </w:p>
        </w:tc>
        <w:tc>
          <w:tcPr>
            <w:tcW w:w="5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931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Февраль</w:t>
            </w:r>
          </w:p>
        </w:tc>
        <w:tc>
          <w:tcPr>
            <w:tcW w:w="138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178"/>
              <w:rPr>
                <w:color w:val="000000"/>
                <w:spacing w:val="-10"/>
              </w:rPr>
            </w:pPr>
            <w:r w:rsidRPr="00E9284A"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 w:rsidRPr="00E9284A">
              <w:rPr>
                <w:color w:val="000000"/>
                <w:spacing w:val="-4"/>
                <w:sz w:val="22"/>
                <w:szCs w:val="22"/>
              </w:rPr>
              <w:t xml:space="preserve">(на основе интеграции образовательных </w:t>
            </w:r>
            <w:r w:rsidRPr="00E9284A"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 w:rsidRPr="00E9284A">
              <w:rPr>
                <w:color w:val="000000"/>
                <w:spacing w:val="-4"/>
                <w:sz w:val="22"/>
                <w:szCs w:val="22"/>
              </w:rPr>
              <w:t>): про</w:t>
            </w:r>
            <w:r w:rsidRPr="00E9284A">
              <w:rPr>
                <w:color w:val="000000"/>
                <w:spacing w:val="-4"/>
                <w:sz w:val="22"/>
                <w:szCs w:val="22"/>
              </w:rPr>
              <w:softHyphen/>
            </w:r>
            <w:r w:rsidRPr="00E9284A">
              <w:rPr>
                <w:color w:val="000000"/>
                <w:spacing w:val="-10"/>
                <w:sz w:val="22"/>
                <w:szCs w:val="22"/>
              </w:rPr>
              <w:t>являет бережное отношение к природе, сооружает постройки из снега по собственному замыслу, способен самостоятельно преодолевать не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softHyphen/>
              <w:t>большие трудности, в диалоге с педагогом умеет услышать и понять заданный вопрос, не перебивает говорящего взрослого, умеет самостоя</w:t>
            </w:r>
            <w:r w:rsidRPr="00E9284A">
              <w:rPr>
                <w:color w:val="000000"/>
                <w:spacing w:val="-10"/>
                <w:sz w:val="22"/>
                <w:szCs w:val="22"/>
              </w:rPr>
              <w:softHyphen/>
              <w:t>тельно одеваться и раздеваться в определенной последовательности</w:t>
            </w:r>
          </w:p>
        </w:tc>
      </w:tr>
      <w:tr w:rsidR="001A7080" w:rsidTr="000418AA">
        <w:trPr>
          <w:trHeight w:hRule="exact" w:val="987"/>
        </w:trPr>
        <w:tc>
          <w:tcPr>
            <w:tcW w:w="57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Тема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1" w:right="57"/>
              <w:rPr>
                <w:color w:val="000000"/>
                <w:spacing w:val="-11"/>
              </w:rPr>
            </w:pPr>
            <w:r w:rsidRPr="00E9284A">
              <w:rPr>
                <w:color w:val="000000"/>
                <w:spacing w:val="-13"/>
                <w:sz w:val="22"/>
                <w:szCs w:val="22"/>
              </w:rPr>
              <w:t xml:space="preserve">Кролик серенький, </w:t>
            </w: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зайка беленький. </w:t>
            </w:r>
            <w:r w:rsidRPr="00E9284A">
              <w:rPr>
                <w:i/>
                <w:iCs/>
                <w:color w:val="000000"/>
                <w:spacing w:val="-11"/>
                <w:sz w:val="22"/>
                <w:szCs w:val="22"/>
              </w:rPr>
              <w:t xml:space="preserve">Подвижная игра </w:t>
            </w:r>
            <w:r w:rsidRPr="00E9284A">
              <w:rPr>
                <w:color w:val="000000"/>
                <w:spacing w:val="-11"/>
                <w:sz w:val="20"/>
                <w:szCs w:val="20"/>
              </w:rPr>
              <w:t>«Заинька, выйди в сад»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 w:rsidRPr="00E9284A">
              <w:rPr>
                <w:color w:val="000000"/>
                <w:spacing w:val="-12"/>
                <w:sz w:val="22"/>
                <w:szCs w:val="22"/>
              </w:rPr>
              <w:t xml:space="preserve">Экскурсия по улице. </w:t>
            </w:r>
            <w:r w:rsidRPr="00E9284A"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Подвижная игра </w:t>
            </w:r>
            <w:r w:rsidRPr="00E9284A">
              <w:rPr>
                <w:color w:val="000000"/>
                <w:spacing w:val="-12"/>
                <w:sz w:val="22"/>
                <w:szCs w:val="22"/>
              </w:rPr>
              <w:t>«Паровозик»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 w:rsidRPr="00E9284A">
              <w:rPr>
                <w:color w:val="000000"/>
                <w:spacing w:val="-11"/>
                <w:sz w:val="22"/>
                <w:szCs w:val="22"/>
              </w:rPr>
              <w:t xml:space="preserve">Зимние забавы. </w:t>
            </w:r>
            <w:r w:rsidRPr="00E9284A"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Подвижная игра </w:t>
            </w:r>
            <w:r w:rsidRPr="00E9284A">
              <w:rPr>
                <w:color w:val="000000"/>
                <w:spacing w:val="-12"/>
                <w:sz w:val="22"/>
                <w:szCs w:val="22"/>
              </w:rPr>
              <w:t>«Ладушки-оладушки»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 w:rsidRPr="00E9284A">
              <w:rPr>
                <w:color w:val="000000"/>
                <w:spacing w:val="-10"/>
                <w:sz w:val="22"/>
                <w:szCs w:val="22"/>
              </w:rPr>
              <w:t xml:space="preserve">Где спит </w:t>
            </w:r>
            <w:r w:rsidRPr="00E9284A">
              <w:rPr>
                <w:color w:val="000000"/>
                <w:spacing w:val="-12"/>
                <w:sz w:val="22"/>
                <w:szCs w:val="22"/>
              </w:rPr>
              <w:t xml:space="preserve">медведь? </w:t>
            </w:r>
            <w:r w:rsidRPr="00E9284A"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Подвижная игра </w:t>
            </w:r>
            <w:r w:rsidRPr="00E9284A">
              <w:rPr>
                <w:color w:val="000000"/>
                <w:spacing w:val="-1"/>
                <w:sz w:val="22"/>
                <w:szCs w:val="22"/>
              </w:rPr>
              <w:t>«Мыши водят хоровод»</w:t>
            </w:r>
          </w:p>
        </w:tc>
        <w:tc>
          <w:tcPr>
            <w:tcW w:w="5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 Познавательное </w:t>
            </w:r>
            <w:proofErr w:type="spellStart"/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>развитие.</w:t>
            </w:r>
            <w:r w:rsidRPr="00E9284A">
              <w:rPr>
                <w:i/>
                <w:iCs/>
                <w:color w:val="000000"/>
                <w:spacing w:val="-2"/>
                <w:sz w:val="22"/>
                <w:szCs w:val="22"/>
              </w:rPr>
              <w:t>Познание</w:t>
            </w:r>
            <w:proofErr w:type="spellEnd"/>
            <w:r w:rsidRPr="00E9284A"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: </w:t>
            </w:r>
            <w:r w:rsidRPr="00E9284A">
              <w:rPr>
                <w:color w:val="000000"/>
                <w:spacing w:val="-2"/>
                <w:sz w:val="22"/>
                <w:szCs w:val="22"/>
              </w:rPr>
              <w:t xml:space="preserve">знакомить с правилами поведения в природе </w:t>
            </w:r>
            <w:r w:rsidRPr="00E9284A">
              <w:rPr>
                <w:color w:val="000000"/>
                <w:spacing w:val="-1"/>
                <w:sz w:val="22"/>
                <w:szCs w:val="22"/>
              </w:rPr>
              <w:t xml:space="preserve">(не трогать животных и др.), побуждать участвовать </w:t>
            </w:r>
            <w:r w:rsidRPr="00E9284A">
              <w:rPr>
                <w:color w:val="000000"/>
                <w:sz w:val="22"/>
                <w:szCs w:val="22"/>
              </w:rPr>
              <w:t xml:space="preserve">в лепке снежных построек, вызывать чувство радости </w:t>
            </w:r>
            <w:r w:rsidRPr="00E9284A">
              <w:rPr>
                <w:color w:val="000000"/>
                <w:spacing w:val="-1"/>
                <w:sz w:val="22"/>
                <w:szCs w:val="22"/>
              </w:rPr>
              <w:t xml:space="preserve">при удавшейся постройке.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Физическое развитие. </w:t>
            </w:r>
            <w:r w:rsidRPr="00E9284A"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Физическая культура: </w:t>
            </w:r>
            <w:r w:rsidRPr="00E9284A">
              <w:rPr>
                <w:color w:val="000000"/>
                <w:spacing w:val="-2"/>
                <w:sz w:val="22"/>
                <w:szCs w:val="22"/>
              </w:rPr>
              <w:t xml:space="preserve">организовывать подвижные игры с правилами. </w:t>
            </w:r>
          </w:p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>Социально – коммуникативное развитие</w:t>
            </w:r>
            <w:r w:rsidRPr="00E9284A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: </w:t>
            </w:r>
            <w:r w:rsidRPr="00E9284A">
              <w:rPr>
                <w:color w:val="000000"/>
                <w:spacing w:val="-1"/>
                <w:sz w:val="22"/>
                <w:szCs w:val="22"/>
              </w:rPr>
              <w:t>уточнять названия и назначение видов транспорта, формировать умение вести диалог с педа</w:t>
            </w:r>
            <w:r w:rsidRPr="00E9284A">
              <w:rPr>
                <w:color w:val="000000"/>
                <w:spacing w:val="-1"/>
                <w:sz w:val="22"/>
                <w:szCs w:val="22"/>
              </w:rPr>
              <w:softHyphen/>
              <w:t>гогом: слушать и понимать заданный вопрос, понятно отвечать на него</w:t>
            </w:r>
          </w:p>
        </w:tc>
      </w:tr>
      <w:tr w:rsidR="001A7080" w:rsidTr="000418AA">
        <w:trPr>
          <w:trHeight w:hRule="exact" w:val="2547"/>
        </w:trPr>
        <w:tc>
          <w:tcPr>
            <w:tcW w:w="57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Цели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1" w:right="28"/>
              <w:rPr>
                <w:color w:val="000000"/>
                <w:spacing w:val="-11"/>
                <w:sz w:val="20"/>
                <w:szCs w:val="20"/>
              </w:rPr>
            </w:pPr>
            <w:r w:rsidRPr="00E9284A">
              <w:rPr>
                <w:color w:val="000000"/>
                <w:spacing w:val="25"/>
                <w:sz w:val="20"/>
                <w:szCs w:val="20"/>
              </w:rPr>
              <w:t xml:space="preserve">Закрепить </w:t>
            </w:r>
            <w:r w:rsidRPr="00E9284A">
              <w:rPr>
                <w:color w:val="000000"/>
                <w:spacing w:val="-12"/>
                <w:sz w:val="20"/>
                <w:szCs w:val="20"/>
              </w:rPr>
              <w:t xml:space="preserve">знания о строении </w:t>
            </w:r>
            <w:r w:rsidRPr="00E9284A">
              <w:rPr>
                <w:color w:val="000000"/>
                <w:spacing w:val="-11"/>
                <w:sz w:val="20"/>
                <w:szCs w:val="20"/>
              </w:rPr>
              <w:t xml:space="preserve">тела животных. </w:t>
            </w:r>
            <w:r w:rsidRPr="00E9284A">
              <w:rPr>
                <w:color w:val="000000"/>
                <w:spacing w:val="15"/>
                <w:sz w:val="20"/>
                <w:szCs w:val="20"/>
              </w:rPr>
              <w:t>Уточнить на</w:t>
            </w:r>
            <w:r w:rsidRPr="00E9284A">
              <w:rPr>
                <w:color w:val="000000"/>
                <w:spacing w:val="15"/>
                <w:sz w:val="20"/>
                <w:szCs w:val="20"/>
              </w:rPr>
              <w:softHyphen/>
            </w:r>
            <w:r w:rsidRPr="00E9284A">
              <w:rPr>
                <w:color w:val="000000"/>
                <w:spacing w:val="-11"/>
                <w:sz w:val="20"/>
                <w:szCs w:val="20"/>
              </w:rPr>
              <w:t>звание частей тела</w:t>
            </w:r>
          </w:p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1" w:right="28"/>
              <w:rPr>
                <w:color w:val="000000"/>
                <w:spacing w:val="-11"/>
                <w:sz w:val="20"/>
                <w:szCs w:val="20"/>
              </w:rPr>
            </w:pPr>
            <w:r w:rsidRPr="00E9284A">
              <w:rPr>
                <w:color w:val="000000"/>
                <w:spacing w:val="-4"/>
                <w:w w:val="102"/>
                <w:sz w:val="20"/>
                <w:szCs w:val="20"/>
              </w:rPr>
              <w:t xml:space="preserve">кролика (зайца). </w:t>
            </w:r>
            <w:r w:rsidRPr="00E9284A">
              <w:rPr>
                <w:color w:val="000000"/>
                <w:spacing w:val="27"/>
                <w:w w:val="102"/>
                <w:sz w:val="20"/>
                <w:szCs w:val="20"/>
              </w:rPr>
              <w:t xml:space="preserve">Формировать </w:t>
            </w:r>
            <w:r w:rsidRPr="00E9284A">
              <w:rPr>
                <w:color w:val="000000"/>
                <w:spacing w:val="-4"/>
                <w:w w:val="102"/>
                <w:sz w:val="20"/>
                <w:szCs w:val="20"/>
              </w:rPr>
              <w:t>бережное отно</w:t>
            </w:r>
            <w:r w:rsidRPr="00E9284A">
              <w:rPr>
                <w:color w:val="000000"/>
                <w:spacing w:val="-4"/>
                <w:w w:val="102"/>
                <w:sz w:val="20"/>
                <w:szCs w:val="20"/>
              </w:rPr>
              <w:softHyphen/>
              <w:t>шение к живот</w:t>
            </w:r>
            <w:r w:rsidRPr="00E9284A">
              <w:rPr>
                <w:color w:val="000000"/>
                <w:spacing w:val="-4"/>
                <w:w w:val="102"/>
                <w:sz w:val="20"/>
                <w:szCs w:val="20"/>
              </w:rPr>
              <w:softHyphen/>
            </w:r>
            <w:r w:rsidRPr="00E9284A">
              <w:rPr>
                <w:color w:val="000000"/>
                <w:spacing w:val="-5"/>
                <w:w w:val="102"/>
                <w:sz w:val="20"/>
                <w:szCs w:val="20"/>
              </w:rPr>
              <w:t>ным, желание за</w:t>
            </w:r>
            <w:r w:rsidRPr="00E9284A">
              <w:rPr>
                <w:color w:val="000000"/>
                <w:spacing w:val="-5"/>
                <w:w w:val="102"/>
                <w:sz w:val="20"/>
                <w:szCs w:val="20"/>
              </w:rPr>
              <w:softHyphen/>
            </w:r>
            <w:r w:rsidRPr="00E9284A">
              <w:rPr>
                <w:color w:val="000000"/>
                <w:spacing w:val="-4"/>
                <w:w w:val="102"/>
                <w:sz w:val="20"/>
                <w:szCs w:val="20"/>
              </w:rPr>
              <w:t>ботиться о них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Pr="00E9284A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  <w:sz w:val="20"/>
                <w:szCs w:val="20"/>
              </w:rPr>
            </w:pPr>
            <w:r w:rsidRPr="00E9284A">
              <w:rPr>
                <w:color w:val="000000"/>
                <w:spacing w:val="24"/>
                <w:sz w:val="20"/>
                <w:szCs w:val="20"/>
              </w:rPr>
              <w:t xml:space="preserve">Закрепить </w:t>
            </w:r>
            <w:r w:rsidRPr="00E9284A">
              <w:rPr>
                <w:color w:val="000000"/>
                <w:spacing w:val="-12"/>
                <w:sz w:val="20"/>
                <w:szCs w:val="20"/>
              </w:rPr>
              <w:t>знания о транс</w:t>
            </w:r>
            <w:r w:rsidRPr="00E9284A">
              <w:rPr>
                <w:color w:val="000000"/>
                <w:spacing w:val="-12"/>
                <w:sz w:val="20"/>
                <w:szCs w:val="20"/>
              </w:rPr>
              <w:softHyphen/>
            </w:r>
            <w:r w:rsidRPr="00E9284A">
              <w:rPr>
                <w:color w:val="000000"/>
                <w:spacing w:val="-11"/>
                <w:sz w:val="20"/>
                <w:szCs w:val="20"/>
              </w:rPr>
              <w:t>портных средст</w:t>
            </w:r>
            <w:r w:rsidRPr="00E9284A">
              <w:rPr>
                <w:color w:val="000000"/>
                <w:spacing w:val="-11"/>
                <w:sz w:val="20"/>
                <w:szCs w:val="20"/>
              </w:rPr>
              <w:softHyphen/>
            </w:r>
            <w:r w:rsidRPr="00E9284A">
              <w:rPr>
                <w:color w:val="000000"/>
                <w:spacing w:val="-15"/>
                <w:sz w:val="20"/>
                <w:szCs w:val="20"/>
              </w:rPr>
              <w:t xml:space="preserve">вах. </w:t>
            </w:r>
            <w:r w:rsidRPr="00E9284A">
              <w:rPr>
                <w:color w:val="000000"/>
                <w:spacing w:val="23"/>
                <w:sz w:val="20"/>
                <w:szCs w:val="20"/>
              </w:rPr>
              <w:t xml:space="preserve">Познакомить </w:t>
            </w:r>
            <w:r w:rsidRPr="00E9284A">
              <w:rPr>
                <w:color w:val="000000"/>
                <w:spacing w:val="-13"/>
                <w:sz w:val="20"/>
                <w:szCs w:val="20"/>
              </w:rPr>
              <w:t>с новыми  видами</w:t>
            </w:r>
            <w:r w:rsidRPr="00E9284A">
              <w:rPr>
                <w:color w:val="000000"/>
                <w:spacing w:val="-3"/>
                <w:w w:val="102"/>
                <w:sz w:val="20"/>
                <w:szCs w:val="20"/>
              </w:rPr>
              <w:t xml:space="preserve"> транспорта и их </w:t>
            </w:r>
            <w:r w:rsidRPr="00E9284A">
              <w:rPr>
                <w:color w:val="000000"/>
                <w:spacing w:val="-5"/>
                <w:w w:val="102"/>
                <w:sz w:val="20"/>
                <w:szCs w:val="20"/>
              </w:rPr>
              <w:t xml:space="preserve">назначением. </w:t>
            </w:r>
            <w:r w:rsidRPr="00E9284A">
              <w:rPr>
                <w:color w:val="000000"/>
                <w:spacing w:val="31"/>
                <w:w w:val="102"/>
                <w:sz w:val="20"/>
                <w:szCs w:val="20"/>
              </w:rPr>
              <w:t xml:space="preserve">Побуждать </w:t>
            </w:r>
            <w:r w:rsidRPr="00E9284A">
              <w:rPr>
                <w:color w:val="000000"/>
                <w:spacing w:val="-4"/>
                <w:w w:val="102"/>
                <w:sz w:val="20"/>
                <w:szCs w:val="20"/>
              </w:rPr>
              <w:t>произносить на</w:t>
            </w:r>
            <w:r w:rsidRPr="00E9284A">
              <w:rPr>
                <w:color w:val="000000"/>
                <w:spacing w:val="-4"/>
                <w:w w:val="102"/>
                <w:sz w:val="20"/>
                <w:szCs w:val="20"/>
              </w:rPr>
              <w:softHyphen/>
              <w:t>звания транс</w:t>
            </w:r>
            <w:r w:rsidRPr="00E9284A">
              <w:rPr>
                <w:color w:val="000000"/>
                <w:spacing w:val="-4"/>
                <w:w w:val="102"/>
                <w:sz w:val="20"/>
                <w:szCs w:val="20"/>
              </w:rPr>
              <w:softHyphen/>
            </w:r>
            <w:r w:rsidRPr="00E9284A">
              <w:rPr>
                <w:color w:val="000000"/>
                <w:spacing w:val="-6"/>
                <w:w w:val="102"/>
                <w:sz w:val="20"/>
                <w:szCs w:val="20"/>
              </w:rPr>
              <w:t>портных средств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5"/>
              </w:rPr>
              <w:t xml:space="preserve">Закреплять </w:t>
            </w:r>
            <w:r>
              <w:rPr>
                <w:color w:val="000000"/>
                <w:spacing w:val="-11"/>
              </w:rPr>
              <w:t>знания о назна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3"/>
              </w:rPr>
              <w:t xml:space="preserve">чении снежных </w:t>
            </w:r>
            <w:r>
              <w:rPr>
                <w:color w:val="000000"/>
                <w:spacing w:val="-12"/>
              </w:rPr>
              <w:t>построек.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30"/>
                <w:w w:val="102"/>
                <w:sz w:val="22"/>
                <w:szCs w:val="22"/>
              </w:rPr>
              <w:t xml:space="preserve">Уточнить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знания о назва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нии птиц, частей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их тела, голосо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вых реакциях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12"/>
                <w:sz w:val="22"/>
                <w:szCs w:val="22"/>
              </w:rPr>
              <w:t>Учить: выпол</w:t>
            </w:r>
            <w:r>
              <w:rPr>
                <w:color w:val="000000"/>
                <w:spacing w:val="1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нять необходи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мые действия, получая резуль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тат; заботиться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об окружающих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живых сущест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  <w:t>вах, не тревожить их напрасно</w:t>
            </w:r>
          </w:p>
        </w:tc>
        <w:tc>
          <w:tcPr>
            <w:tcW w:w="5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A60470" w:rsidRDefault="00A60470" w:rsidP="001A7080"/>
    <w:p w:rsidR="00A60470" w:rsidRDefault="00A6047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701"/>
        <w:gridCol w:w="1910"/>
        <w:gridCol w:w="1910"/>
        <w:gridCol w:w="1910"/>
        <w:gridCol w:w="1910"/>
        <w:gridCol w:w="5531"/>
      </w:tblGrid>
      <w:tr w:rsidR="001A7080" w:rsidTr="000418AA">
        <w:trPr>
          <w:trHeight w:hRule="exact" w:val="21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133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Март</w:t>
            </w:r>
          </w:p>
        </w:tc>
        <w:tc>
          <w:tcPr>
            <w:tcW w:w="13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 xml:space="preserve">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>): про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являет доброжелательность, доброту, дружелюбие по отношению к окружающим, интерес к животным и растениям, к их особенностям, про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стейшим взаимосвязям в природе; выделяет наиболее характерные сезонные изменения в природе, умеет действовать совместно в подвижных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играх и физических упражнениях, согласовывать движения</w:t>
            </w:r>
          </w:p>
        </w:tc>
      </w:tr>
      <w:tr w:rsidR="001A7080" w:rsidTr="000418AA">
        <w:trPr>
          <w:trHeight w:hRule="exact" w:val="1354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Солнышко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пригревает. </w:t>
            </w: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«Птички - раз,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птички - два»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Где чей дом? </w:t>
            </w: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«Непослушный козел»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Кругом вода! </w:t>
            </w: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«Два гуся»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Веселые воробьи. </w:t>
            </w: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«Веселый воробей»</w:t>
            </w:r>
          </w:p>
        </w:tc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 Познавательное развитие. Познание: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поощрять исследовательский интерес, прове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дение простейших наблюдений, учить способам обсле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дования предметов, включая простейшие опыты, про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должать знакомить с характерными особенностями ве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сенней природы.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Речевое развитие. Коммуникация: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относиться к словотворчеству детей как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к этапу активного овладения грамматикой, подсказы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вать им правильную форму слова.  Социально – коммуникативное развитие.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создавать игровые ситуации, способст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вующие формированию внимательного, заботливого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отношения к окружающим.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8"/>
                <w:w w:val="102"/>
                <w:sz w:val="22"/>
                <w:szCs w:val="22"/>
              </w:rPr>
              <w:t xml:space="preserve">Труд в природе: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формировать умение обращать внимание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на изменения, произошедшие со знакомыми растениями</w:t>
            </w:r>
          </w:p>
        </w:tc>
      </w:tr>
      <w:tr w:rsidR="001A7080" w:rsidTr="000418AA">
        <w:trPr>
          <w:trHeight w:hRule="exact" w:val="2294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  <w:w w:val="102"/>
              </w:rPr>
            </w:pPr>
            <w:r>
              <w:rPr>
                <w:color w:val="000000"/>
                <w:spacing w:val="-10"/>
                <w:w w:val="102"/>
                <w:sz w:val="22"/>
                <w:szCs w:val="22"/>
              </w:rPr>
              <w:t>Цели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11"/>
                <w:w w:val="102"/>
                <w:sz w:val="22"/>
                <w:szCs w:val="22"/>
              </w:rPr>
              <w:t xml:space="preserve">Дать первые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о ранней весне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представления о весне, показать почки и первые весенние листья. </w:t>
            </w:r>
            <w:r>
              <w:rPr>
                <w:color w:val="000000"/>
                <w:spacing w:val="22"/>
                <w:w w:val="102"/>
                <w:sz w:val="22"/>
                <w:szCs w:val="22"/>
              </w:rPr>
              <w:t>Уточнить на</w:t>
            </w:r>
            <w:r>
              <w:rPr>
                <w:color w:val="000000"/>
                <w:spacing w:val="2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звания различных домов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19"/>
                <w:w w:val="102"/>
                <w:sz w:val="22"/>
                <w:szCs w:val="22"/>
              </w:rPr>
              <w:t>Показать раз</w:t>
            </w:r>
            <w:r>
              <w:rPr>
                <w:color w:val="000000"/>
                <w:spacing w:val="19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нообразные дей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ствия с талым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снегом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о весне.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Обогащать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знания новыми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словами и поня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  <w:t>тиями</w:t>
            </w:r>
          </w:p>
        </w:tc>
        <w:tc>
          <w:tcPr>
            <w:tcW w:w="5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A60470" w:rsidRDefault="00A60470" w:rsidP="001A7080"/>
    <w:p w:rsidR="00A60470" w:rsidRDefault="00A6047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709"/>
        <w:gridCol w:w="11"/>
        <w:gridCol w:w="1900"/>
        <w:gridCol w:w="10"/>
        <w:gridCol w:w="1900"/>
        <w:gridCol w:w="10"/>
        <w:gridCol w:w="1900"/>
        <w:gridCol w:w="10"/>
        <w:gridCol w:w="1914"/>
        <w:gridCol w:w="5531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1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Апрель</w:t>
            </w:r>
          </w:p>
        </w:tc>
        <w:tc>
          <w:tcPr>
            <w:tcW w:w="138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310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 xml:space="preserve">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 xml:space="preserve">): задает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вопросы взрослому, ребенку старшего возраста, слушает рассказ воспитателя о забавных случаях из жизни, пытается отражать полученные впе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чатления в речи и продуктивных видах деятельности, имеет положительный настрой на соблюдение элементарных правил поведения в детском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саду и на улице; на правильное взаимодействие с растениями и животными</w:t>
            </w:r>
          </w:p>
        </w:tc>
      </w:tr>
      <w:tr w:rsidR="001A7080" w:rsidTr="000418AA">
        <w:trPr>
          <w:trHeight w:hRule="exact" w:val="153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Солнышко на траве.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«Солнечный зайчик»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11"/>
                <w:w w:val="102"/>
                <w:sz w:val="22"/>
                <w:szCs w:val="22"/>
              </w:rPr>
              <w:t xml:space="preserve">Желтые, пушистые. </w:t>
            </w: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по стихотворению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Т. Волгиной «Цыплята»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Где моя мама? </w:t>
            </w: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 xml:space="preserve">«Мы - веселые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ребята»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Мячики. </w:t>
            </w: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«Ой, что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за народ?»</w:t>
            </w:r>
          </w:p>
        </w:tc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 Познавательное развитие .Познание: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поощрять исследовательский интерес, про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ведение простейших наблюдений, формировать пред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ставления о простейших взаимосвязях в живой и нежи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вой природе, расширять знания о растениях и животных.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Физическое развитие:: </w:t>
            </w:r>
            <w:r>
              <w:rPr>
                <w:color w:val="000000"/>
                <w:spacing w:val="-10"/>
              </w:rPr>
              <w:t>способствовать формированию у детей положительных эмоций, активности в само</w:t>
            </w:r>
            <w:r>
              <w:rPr>
                <w:color w:val="000000"/>
                <w:spacing w:val="-10"/>
              </w:rPr>
              <w:softHyphen/>
              <w:t xml:space="preserve">стоятельной двигательной деятельности.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Социально – коммуникативное развитие.</w:t>
            </w:r>
          </w:p>
          <w:p w:rsidR="001A7080" w:rsidRPr="00172BD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Социализация: формировать уважительное отношение к окружающим..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Коммуникация: </w:t>
            </w:r>
            <w:r>
              <w:rPr>
                <w:color w:val="000000"/>
                <w:spacing w:val="-10"/>
              </w:rPr>
              <w:t>на основе обогащения представлений о ближайшем окружении продолжать расширять и ак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тивизировать словарный запас детей, развивать умение </w:t>
            </w:r>
            <w:r>
              <w:rPr>
                <w:color w:val="000000"/>
                <w:spacing w:val="-10"/>
              </w:rPr>
              <w:t>называть домашних животных и их детенышей</w:t>
            </w:r>
          </w:p>
        </w:tc>
      </w:tr>
      <w:tr w:rsidR="001A7080" w:rsidTr="000418AA">
        <w:trPr>
          <w:trHeight w:hRule="exact" w:val="25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Цели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2"/>
              </w:rPr>
              <w:t xml:space="preserve">Познакомить </w:t>
            </w:r>
            <w:r>
              <w:rPr>
                <w:color w:val="000000"/>
                <w:spacing w:val="-10"/>
              </w:rPr>
              <w:t>с первым весен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ним цветком, его </w:t>
            </w:r>
            <w:r>
              <w:rPr>
                <w:color w:val="000000"/>
                <w:spacing w:val="-12"/>
              </w:rPr>
              <w:t>строением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3"/>
              </w:rPr>
              <w:t xml:space="preserve">Познакомить </w:t>
            </w:r>
            <w:r>
              <w:rPr>
                <w:color w:val="000000"/>
                <w:spacing w:val="-13"/>
              </w:rPr>
              <w:t xml:space="preserve">с внешним видом </w:t>
            </w:r>
            <w:r>
              <w:rPr>
                <w:color w:val="000000"/>
                <w:spacing w:val="-10"/>
              </w:rPr>
              <w:t>цыплят, особен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>ностями их пове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>дения, частями тела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4"/>
              </w:rPr>
              <w:t xml:space="preserve">Повторить, </w:t>
            </w:r>
            <w:r>
              <w:rPr>
                <w:color w:val="000000"/>
                <w:spacing w:val="-10"/>
              </w:rPr>
              <w:t>как зовут мам звериных дете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2"/>
              </w:rPr>
              <w:t xml:space="preserve">нышей, как они </w:t>
            </w:r>
            <w:r>
              <w:rPr>
                <w:color w:val="000000"/>
                <w:spacing w:val="-13"/>
              </w:rPr>
              <w:t xml:space="preserve">созывают своих </w:t>
            </w:r>
            <w:r>
              <w:rPr>
                <w:color w:val="000000"/>
                <w:spacing w:val="-11"/>
              </w:rPr>
              <w:t>детей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16"/>
              </w:rPr>
              <w:t>Показать де</w:t>
            </w:r>
            <w:r>
              <w:rPr>
                <w:color w:val="000000"/>
                <w:spacing w:val="16"/>
              </w:rPr>
              <w:softHyphen/>
            </w:r>
            <w:r>
              <w:rPr>
                <w:color w:val="000000"/>
                <w:spacing w:val="-9"/>
              </w:rPr>
              <w:t>тям, что весна зе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2"/>
              </w:rPr>
              <w:t xml:space="preserve">леная. </w:t>
            </w:r>
            <w:r>
              <w:rPr>
                <w:color w:val="000000"/>
                <w:spacing w:val="5"/>
              </w:rPr>
              <w:t>Выучить стихо</w:t>
            </w:r>
            <w:r>
              <w:rPr>
                <w:color w:val="000000"/>
                <w:spacing w:val="-11"/>
              </w:rPr>
              <w:t xml:space="preserve">творение  А. </w:t>
            </w:r>
            <w:proofErr w:type="spellStart"/>
            <w:r>
              <w:rPr>
                <w:color w:val="000000"/>
                <w:spacing w:val="-11"/>
              </w:rPr>
              <w:t>Барто</w:t>
            </w:r>
            <w:proofErr w:type="spellEnd"/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13"/>
              </w:rPr>
              <w:t>«Мячик»</w:t>
            </w:r>
          </w:p>
        </w:tc>
        <w:tc>
          <w:tcPr>
            <w:tcW w:w="5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701"/>
        <w:gridCol w:w="1910"/>
        <w:gridCol w:w="1910"/>
        <w:gridCol w:w="1910"/>
        <w:gridCol w:w="1901"/>
        <w:gridCol w:w="5550"/>
      </w:tblGrid>
      <w:tr w:rsidR="001A7080" w:rsidTr="000418AA">
        <w:trPr>
          <w:trHeight w:hRule="exact" w:val="2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078A2"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1A7080" w:rsidTr="000418AA">
        <w:trPr>
          <w:trHeight w:hRule="exact" w:val="1411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3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320"/>
              <w:rPr>
                <w:color w:val="000000"/>
                <w:spacing w:val="-9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>
              <w:rPr>
                <w:color w:val="000000"/>
                <w:spacing w:val="-4"/>
              </w:rPr>
              <w:t xml:space="preserve">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-4"/>
              </w:rPr>
              <w:t>): слу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11"/>
              </w:rPr>
              <w:t xml:space="preserve">шая сказки, следит за развитием действия, сопереживает персонажам, пытается выразительно передавать игровые и сказочные образы, может </w:t>
            </w:r>
            <w:r>
              <w:rPr>
                <w:color w:val="000000"/>
                <w:spacing w:val="-10"/>
              </w:rPr>
              <w:t xml:space="preserve">принимать на себя роль, непродолжительно взаимодействовать со сверстниками в игре от имени героя, испытывает положительные эмоции </w:t>
            </w:r>
            <w:r>
              <w:rPr>
                <w:color w:val="000000"/>
                <w:spacing w:val="-11"/>
              </w:rPr>
              <w:t>от познавательно-исследовательской и продуктивной (конструктивной) деятельности, знает, что надо соблюдать порядок и чистоту в помеще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9"/>
              </w:rPr>
              <w:t>нии и на участке детского сада, убирать на место строительный материал</w:t>
            </w:r>
          </w:p>
        </w:tc>
      </w:tr>
      <w:tr w:rsidR="001A7080" w:rsidTr="000418AA">
        <w:trPr>
          <w:trHeight w:hRule="exact" w:val="119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1"/>
              </w:rPr>
              <w:t xml:space="preserve">Дождик песенку </w:t>
            </w:r>
            <w:r>
              <w:rPr>
                <w:color w:val="000000"/>
                <w:spacing w:val="-14"/>
              </w:rPr>
              <w:t xml:space="preserve">поет. </w:t>
            </w:r>
            <w:r>
              <w:rPr>
                <w:i/>
                <w:iCs/>
                <w:color w:val="000000"/>
                <w:spacing w:val="-11"/>
              </w:rPr>
              <w:t xml:space="preserve">Подвижная игра </w:t>
            </w:r>
            <w:r>
              <w:rPr>
                <w:color w:val="000000"/>
                <w:spacing w:val="-15"/>
              </w:rPr>
              <w:t>«Кто так кричит?»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3"/>
              </w:rPr>
              <w:t xml:space="preserve">Сказка «Колобок». </w:t>
            </w:r>
            <w:r>
              <w:rPr>
                <w:i/>
                <w:iCs/>
                <w:color w:val="000000"/>
                <w:spacing w:val="-10"/>
              </w:rPr>
              <w:t xml:space="preserve">Инсценировка </w:t>
            </w:r>
            <w:r>
              <w:rPr>
                <w:color w:val="000000"/>
                <w:spacing w:val="-11"/>
              </w:rPr>
              <w:t>сказки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 xml:space="preserve">Горка. </w:t>
            </w:r>
            <w:r>
              <w:rPr>
                <w:color w:val="000000"/>
                <w:spacing w:val="-10"/>
              </w:rPr>
              <w:t xml:space="preserve">Горка с лесенкой </w:t>
            </w:r>
            <w:r>
              <w:rPr>
                <w:color w:val="000000"/>
                <w:spacing w:val="-13"/>
              </w:rPr>
              <w:t>и длинным скатом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3"/>
              </w:rPr>
              <w:t xml:space="preserve">Самостоятельное </w:t>
            </w:r>
            <w:r>
              <w:rPr>
                <w:color w:val="000000"/>
                <w:spacing w:val="-11"/>
              </w:rPr>
              <w:t>конструирование</w:t>
            </w:r>
          </w:p>
        </w:tc>
        <w:tc>
          <w:tcPr>
            <w:tcW w:w="5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 Познавательное развитие. Познание: </w:t>
            </w:r>
            <w:r>
              <w:rPr>
                <w:color w:val="000000"/>
                <w:spacing w:val="-10"/>
              </w:rPr>
              <w:t xml:space="preserve">совершенствовать конструктивные умения, навыки установления тождества и различия предметов </w:t>
            </w:r>
            <w:r>
              <w:rPr>
                <w:color w:val="000000"/>
                <w:spacing w:val="-9"/>
              </w:rPr>
              <w:t xml:space="preserve">по их свойствам (величине, форме), подводить детей </w:t>
            </w:r>
            <w:r>
              <w:rPr>
                <w:color w:val="000000"/>
                <w:spacing w:val="-10"/>
              </w:rPr>
              <w:t xml:space="preserve">к простейшему анализу созданных построек. </w:t>
            </w:r>
          </w:p>
          <w:p w:rsidR="001A7080" w:rsidRPr="00172BD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Социально – коммуникативное развитие: </w:t>
            </w:r>
            <w:r>
              <w:rPr>
                <w:color w:val="000000"/>
                <w:spacing w:val="-10"/>
              </w:rPr>
              <w:t>развивать умения имитировать харак</w:t>
            </w:r>
            <w:r>
              <w:rPr>
                <w:color w:val="000000"/>
                <w:spacing w:val="-10"/>
              </w:rPr>
              <w:softHyphen/>
              <w:t xml:space="preserve">терные действия сказочных персонажей, передавать </w:t>
            </w:r>
            <w:r>
              <w:rPr>
                <w:color w:val="000000"/>
                <w:spacing w:val="-11"/>
              </w:rPr>
              <w:t>эмоциональное состояние человека. ;</w:t>
            </w:r>
            <w:r>
              <w:rPr>
                <w:i/>
                <w:iCs/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12"/>
              </w:rPr>
              <w:t xml:space="preserve">совершенствовать умение детей внятно </w:t>
            </w:r>
            <w:r>
              <w:rPr>
                <w:color w:val="000000"/>
                <w:spacing w:val="-8"/>
              </w:rPr>
              <w:t xml:space="preserve">произносить гласные и некоторые согласные звуки </w:t>
            </w:r>
            <w:r>
              <w:rPr>
                <w:color w:val="000000"/>
                <w:spacing w:val="-9"/>
              </w:rPr>
              <w:t xml:space="preserve">в словах.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i/>
                <w:iCs/>
                <w:color w:val="000000"/>
                <w:spacing w:val="-13"/>
              </w:rPr>
              <w:t xml:space="preserve">Труд: </w:t>
            </w:r>
            <w:r>
              <w:rPr>
                <w:color w:val="000000"/>
                <w:spacing w:val="-13"/>
              </w:rPr>
              <w:t xml:space="preserve">формировать бережное отношение к собственным </w:t>
            </w:r>
            <w:r>
              <w:rPr>
                <w:color w:val="000000"/>
                <w:spacing w:val="-10"/>
              </w:rPr>
              <w:t>поделкам и поделкам сверстников, побуждать расска</w:t>
            </w:r>
            <w:r>
              <w:rPr>
                <w:color w:val="000000"/>
                <w:spacing w:val="-10"/>
              </w:rPr>
              <w:softHyphen/>
              <w:t>зывать о них.</w:t>
            </w:r>
          </w:p>
        </w:tc>
      </w:tr>
      <w:tr w:rsidR="001A7080" w:rsidTr="000418AA">
        <w:trPr>
          <w:trHeight w:hRule="exact" w:val="394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Цели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9"/>
              </w:rPr>
              <w:t>Создать радо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-11"/>
              </w:rPr>
              <w:t xml:space="preserve">стное весеннее </w:t>
            </w:r>
            <w:r>
              <w:rPr>
                <w:color w:val="000000"/>
                <w:spacing w:val="-12"/>
              </w:rPr>
              <w:t xml:space="preserve">настроение. </w:t>
            </w:r>
            <w:r>
              <w:rPr>
                <w:color w:val="000000"/>
                <w:spacing w:val="23"/>
              </w:rPr>
              <w:t xml:space="preserve">Упражнять </w:t>
            </w:r>
            <w:r>
              <w:rPr>
                <w:color w:val="000000"/>
                <w:spacing w:val="-10"/>
              </w:rPr>
              <w:t xml:space="preserve">в </w:t>
            </w:r>
            <w:proofErr w:type="spellStart"/>
            <w:r>
              <w:rPr>
                <w:color w:val="000000"/>
                <w:spacing w:val="-10"/>
              </w:rPr>
              <w:t>звукопроизно-</w:t>
            </w:r>
            <w:r>
              <w:rPr>
                <w:color w:val="000000"/>
                <w:spacing w:val="-14"/>
              </w:rPr>
              <w:t>шении</w:t>
            </w:r>
            <w:proofErr w:type="spellEnd"/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4"/>
              </w:rPr>
              <w:t xml:space="preserve">Закрепить </w:t>
            </w:r>
            <w:r>
              <w:rPr>
                <w:color w:val="000000"/>
                <w:spacing w:val="-12"/>
              </w:rPr>
              <w:t>умение рассказы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11"/>
              </w:rPr>
              <w:t xml:space="preserve">вать с помощью </w:t>
            </w:r>
            <w:r>
              <w:rPr>
                <w:color w:val="000000"/>
                <w:spacing w:val="-10"/>
              </w:rPr>
              <w:t>взрослого знако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>мую сказку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4"/>
              </w:rPr>
              <w:t xml:space="preserve">Упражнять </w:t>
            </w:r>
            <w:r>
              <w:rPr>
                <w:color w:val="000000"/>
                <w:spacing w:val="-13"/>
              </w:rPr>
              <w:t xml:space="preserve">в умении строить </w:t>
            </w:r>
            <w:r>
              <w:rPr>
                <w:color w:val="000000"/>
                <w:spacing w:val="-10"/>
              </w:rPr>
              <w:t xml:space="preserve">горку, лесенку. </w:t>
            </w:r>
            <w:r>
              <w:rPr>
                <w:color w:val="000000"/>
                <w:spacing w:val="6"/>
              </w:rPr>
              <w:t>Учить прово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-9"/>
              </w:rPr>
              <w:t>дить анализ об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2"/>
              </w:rPr>
              <w:t xml:space="preserve">разца. </w:t>
            </w:r>
            <w:r>
              <w:rPr>
                <w:color w:val="000000"/>
                <w:spacing w:val="23"/>
              </w:rPr>
              <w:t xml:space="preserve">Познакомить </w:t>
            </w:r>
            <w:r>
              <w:rPr>
                <w:color w:val="000000"/>
                <w:spacing w:val="-11"/>
              </w:rPr>
              <w:t>с приемом по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>строения ската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24"/>
              </w:rPr>
              <w:t xml:space="preserve">Повторить </w:t>
            </w:r>
            <w:r>
              <w:rPr>
                <w:color w:val="000000"/>
                <w:spacing w:val="-11"/>
              </w:rPr>
              <w:t xml:space="preserve">строительные элементы, детали конструкторов, </w:t>
            </w:r>
            <w:r>
              <w:rPr>
                <w:color w:val="000000"/>
                <w:spacing w:val="-15"/>
              </w:rPr>
              <w:t>их признаки и кон</w:t>
            </w:r>
            <w:r>
              <w:rPr>
                <w:color w:val="000000"/>
                <w:spacing w:val="-15"/>
              </w:rPr>
              <w:softHyphen/>
              <w:t>структивные свой</w:t>
            </w:r>
            <w:r>
              <w:rPr>
                <w:color w:val="000000"/>
                <w:spacing w:val="-15"/>
              </w:rPr>
              <w:softHyphen/>
            </w:r>
            <w:r>
              <w:rPr>
                <w:color w:val="000000"/>
                <w:spacing w:val="-13"/>
              </w:rPr>
              <w:t>ства: большой, ма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2"/>
              </w:rPr>
              <w:t xml:space="preserve">ленький кубики, </w:t>
            </w:r>
            <w:r>
              <w:rPr>
                <w:color w:val="000000"/>
                <w:spacing w:val="-13"/>
              </w:rPr>
              <w:t xml:space="preserve">красный кирпич, </w:t>
            </w:r>
            <w:r>
              <w:rPr>
                <w:color w:val="000000"/>
                <w:spacing w:val="-12"/>
              </w:rPr>
              <w:t>легкий кубик (пластмассовый), длинная и корот</w:t>
            </w:r>
            <w:r>
              <w:rPr>
                <w:color w:val="000000"/>
                <w:spacing w:val="-12"/>
              </w:rPr>
              <w:softHyphen/>
              <w:t>кая дощечки; ку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13"/>
              </w:rPr>
              <w:t>бик стоит</w:t>
            </w:r>
          </w:p>
        </w:tc>
        <w:tc>
          <w:tcPr>
            <w:tcW w:w="5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>
      <w:pPr>
        <w:suppressLineNumbers/>
        <w:shd w:val="clear" w:color="auto" w:fill="FFFFFF"/>
        <w:suppressAutoHyphens w:val="0"/>
        <w:spacing w:before="888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spacing w:before="888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spacing w:before="888"/>
        <w:ind w:left="57" w:right="57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691"/>
        <w:gridCol w:w="1910"/>
        <w:gridCol w:w="1910"/>
        <w:gridCol w:w="1901"/>
        <w:gridCol w:w="1910"/>
        <w:gridCol w:w="5511"/>
      </w:tblGrid>
      <w:tr w:rsidR="001A7080" w:rsidTr="000418AA">
        <w:trPr>
          <w:trHeight w:hRule="exact" w:val="2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A6205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205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13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Июнь</w:t>
            </w:r>
          </w:p>
        </w:tc>
        <w:tc>
          <w:tcPr>
            <w:tcW w:w="13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178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>
              <w:rPr>
                <w:color w:val="000000"/>
                <w:spacing w:val="4"/>
                <w:w w:val="102"/>
                <w:sz w:val="22"/>
                <w:szCs w:val="22"/>
              </w:rPr>
              <w:t xml:space="preserve">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4"/>
                <w:w w:val="102"/>
                <w:sz w:val="22"/>
                <w:szCs w:val="22"/>
              </w:rPr>
              <w:t>): уча</w:t>
            </w:r>
            <w:r>
              <w:rPr>
                <w:color w:val="000000"/>
                <w:spacing w:val="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ствует в разговорах во время рассматривания предметов, наблюдений за живыми объектами; проявляет эмоциональную отзывчивость на </w:t>
            </w:r>
            <w:proofErr w:type="spellStart"/>
            <w:r>
              <w:rPr>
                <w:color w:val="000000"/>
                <w:spacing w:val="-4"/>
                <w:w w:val="102"/>
                <w:sz w:val="22"/>
                <w:szCs w:val="22"/>
              </w:rPr>
              <w:t>красо</w:t>
            </w:r>
            <w:proofErr w:type="spellEnd"/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 ту объектов природы, способен устанавливать простейшие связи между предметами и явлениями, делать простейшие обобщения; умеет в игра;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посредством речи налаживать контакты, взаимодействовать со сверстниками</w:t>
            </w:r>
          </w:p>
        </w:tc>
      </w:tr>
      <w:tr w:rsidR="001A7080" w:rsidTr="000418AA">
        <w:trPr>
          <w:trHeight w:hRule="exact" w:val="120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-8"/>
                <w:w w:val="102"/>
                <w:sz w:val="22"/>
                <w:szCs w:val="22"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  <w:sz w:val="20"/>
                <w:szCs w:val="20"/>
              </w:rPr>
            </w:pPr>
            <w:r w:rsidRPr="005078A2">
              <w:rPr>
                <w:color w:val="000000"/>
                <w:spacing w:val="-2"/>
                <w:w w:val="102"/>
                <w:sz w:val="20"/>
                <w:szCs w:val="20"/>
              </w:rPr>
              <w:t xml:space="preserve">Лето красное </w:t>
            </w:r>
            <w:r w:rsidRPr="005078A2">
              <w:rPr>
                <w:color w:val="000000"/>
                <w:spacing w:val="-6"/>
                <w:w w:val="102"/>
                <w:sz w:val="20"/>
                <w:szCs w:val="20"/>
              </w:rPr>
              <w:t xml:space="preserve">пришло. </w:t>
            </w:r>
            <w:r w:rsidRPr="005078A2">
              <w:rPr>
                <w:i/>
                <w:iCs/>
                <w:color w:val="000000"/>
                <w:spacing w:val="-4"/>
                <w:w w:val="102"/>
                <w:sz w:val="20"/>
                <w:szCs w:val="20"/>
              </w:rPr>
              <w:t xml:space="preserve">Подвижная игра </w:t>
            </w: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 xml:space="preserve">«Цыплята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и собачка»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right="-56"/>
              <w:rPr>
                <w:color w:val="000000"/>
                <w:spacing w:val="-4"/>
                <w:w w:val="102"/>
                <w:sz w:val="20"/>
                <w:szCs w:val="20"/>
              </w:rPr>
            </w:pP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 xml:space="preserve">Музыкальные </w:t>
            </w: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 xml:space="preserve">ребята. </w:t>
            </w:r>
            <w:r w:rsidRPr="005078A2">
              <w:rPr>
                <w:i/>
                <w:iCs/>
                <w:color w:val="000000"/>
                <w:spacing w:val="-2"/>
                <w:w w:val="102"/>
                <w:sz w:val="20"/>
                <w:szCs w:val="20"/>
              </w:rPr>
              <w:t xml:space="preserve">Подвижная игра </w:t>
            </w:r>
            <w:r w:rsidRPr="005078A2">
              <w:rPr>
                <w:color w:val="000000"/>
                <w:spacing w:val="-6"/>
                <w:w w:val="102"/>
                <w:sz w:val="20"/>
                <w:szCs w:val="20"/>
              </w:rPr>
              <w:t xml:space="preserve">по стихотворению </w:t>
            </w:r>
            <w:r w:rsidRPr="005078A2">
              <w:rPr>
                <w:color w:val="000000"/>
                <w:spacing w:val="-2"/>
                <w:w w:val="102"/>
                <w:sz w:val="20"/>
                <w:szCs w:val="20"/>
              </w:rPr>
              <w:t xml:space="preserve">П. Золотова </w:t>
            </w: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>«Лягушата»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  <w:sz w:val="20"/>
                <w:szCs w:val="20"/>
              </w:rPr>
            </w:pP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 xml:space="preserve">Тонут - плавают. </w:t>
            </w:r>
            <w:r w:rsidRPr="005078A2">
              <w:rPr>
                <w:i/>
                <w:iCs/>
                <w:color w:val="000000"/>
                <w:spacing w:val="-3"/>
                <w:w w:val="102"/>
                <w:sz w:val="20"/>
                <w:szCs w:val="20"/>
              </w:rPr>
              <w:t xml:space="preserve">Подвижная игра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«Козлята и волк»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  <w:sz w:val="20"/>
                <w:szCs w:val="20"/>
              </w:rPr>
            </w:pP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 xml:space="preserve">Ждем гостей. </w:t>
            </w:r>
            <w:r w:rsidRPr="005078A2">
              <w:rPr>
                <w:i/>
                <w:iCs/>
                <w:color w:val="000000"/>
                <w:spacing w:val="-5"/>
                <w:w w:val="102"/>
                <w:sz w:val="20"/>
                <w:szCs w:val="20"/>
              </w:rPr>
              <w:t xml:space="preserve">Подвижная игра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«Зайка серый»</w:t>
            </w:r>
          </w:p>
        </w:tc>
        <w:tc>
          <w:tcPr>
            <w:tcW w:w="5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 Познавательное развитие. Познание: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продолжать знакомить с животными и их детенышами, , особенностями их поведения и питания, по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знакомить с лягушкой, закрепить представления о свойствах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воды, учить способам обследования предметов,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включая простейшие опыты (тонет - не тонет). </w:t>
            </w:r>
          </w:p>
          <w:p w:rsidR="001A7080" w:rsidRPr="00172BD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Социально – коммуникативное развитие::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развивать активность детей в двигательной деятельности.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наблюдать за животными, не беспокоя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их и не причиняя им вреда; кормить животных только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с разрешения взрослых.</w:t>
            </w:r>
          </w:p>
        </w:tc>
      </w:tr>
      <w:tr w:rsidR="001A7080" w:rsidTr="000418AA">
        <w:trPr>
          <w:trHeight w:hRule="exact" w:val="170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Цели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  <w:sz w:val="20"/>
                <w:szCs w:val="20"/>
              </w:rPr>
            </w:pPr>
            <w:r w:rsidRPr="005078A2">
              <w:rPr>
                <w:color w:val="000000"/>
                <w:spacing w:val="32"/>
                <w:w w:val="102"/>
                <w:sz w:val="20"/>
                <w:szCs w:val="20"/>
              </w:rPr>
              <w:t xml:space="preserve">Закрепить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 xml:space="preserve">представление </w:t>
            </w: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 xml:space="preserve">о временах года. </w:t>
            </w:r>
            <w:r w:rsidRPr="005078A2">
              <w:rPr>
                <w:color w:val="000000"/>
                <w:spacing w:val="9"/>
                <w:w w:val="102"/>
                <w:sz w:val="20"/>
                <w:szCs w:val="20"/>
              </w:rPr>
              <w:t xml:space="preserve">Учить бережно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относиться ко всему живому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  <w:sz w:val="20"/>
                <w:szCs w:val="20"/>
              </w:rPr>
            </w:pPr>
            <w:r w:rsidRPr="005078A2">
              <w:rPr>
                <w:color w:val="000000"/>
                <w:spacing w:val="31"/>
                <w:w w:val="102"/>
                <w:sz w:val="20"/>
                <w:szCs w:val="20"/>
              </w:rPr>
              <w:t>Сформиро</w:t>
            </w:r>
            <w:r w:rsidRPr="005078A2">
              <w:rPr>
                <w:color w:val="000000"/>
                <w:spacing w:val="5"/>
                <w:w w:val="102"/>
                <w:sz w:val="20"/>
                <w:szCs w:val="20"/>
              </w:rPr>
              <w:t xml:space="preserve">вать правильное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отношение к жи</w:t>
            </w: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 xml:space="preserve">вым объектам. </w:t>
            </w:r>
            <w:r w:rsidRPr="005078A2">
              <w:rPr>
                <w:color w:val="000000"/>
                <w:spacing w:val="13"/>
                <w:w w:val="102"/>
                <w:sz w:val="20"/>
                <w:szCs w:val="20"/>
              </w:rPr>
              <w:t>Учить не бо</w:t>
            </w: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 xml:space="preserve">яться, не обижать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живых существ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  <w:sz w:val="20"/>
                <w:szCs w:val="20"/>
              </w:rPr>
            </w:pPr>
            <w:r w:rsidRPr="005078A2">
              <w:rPr>
                <w:color w:val="000000"/>
                <w:spacing w:val="21"/>
                <w:w w:val="102"/>
                <w:sz w:val="20"/>
                <w:szCs w:val="20"/>
              </w:rPr>
              <w:t>Уточнить зна</w:t>
            </w:r>
            <w:r w:rsidRPr="005078A2">
              <w:rPr>
                <w:color w:val="000000"/>
                <w:spacing w:val="21"/>
                <w:w w:val="102"/>
                <w:sz w:val="20"/>
                <w:szCs w:val="20"/>
              </w:rPr>
              <w:softHyphen/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 xml:space="preserve">ния о свойствах </w:t>
            </w: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t>воды: льется, име</w:t>
            </w:r>
            <w:r w:rsidRPr="005078A2">
              <w:rPr>
                <w:color w:val="000000"/>
                <w:spacing w:val="-4"/>
                <w:w w:val="102"/>
                <w:sz w:val="20"/>
                <w:szCs w:val="20"/>
              </w:rPr>
              <w:softHyphen/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ет разную темпе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softHyphen/>
            </w:r>
            <w:r w:rsidRPr="005078A2">
              <w:rPr>
                <w:color w:val="000000"/>
                <w:spacing w:val="-8"/>
                <w:w w:val="102"/>
                <w:sz w:val="20"/>
                <w:szCs w:val="20"/>
              </w:rPr>
              <w:t>ратуру; одни пред</w:t>
            </w:r>
            <w:r w:rsidRPr="005078A2">
              <w:rPr>
                <w:color w:val="000000"/>
                <w:spacing w:val="-8"/>
                <w:w w:val="102"/>
                <w:sz w:val="20"/>
                <w:szCs w:val="20"/>
              </w:rPr>
              <w:softHyphen/>
            </w:r>
            <w:r w:rsidRPr="005078A2">
              <w:rPr>
                <w:color w:val="000000"/>
                <w:spacing w:val="-10"/>
                <w:w w:val="102"/>
                <w:sz w:val="20"/>
                <w:szCs w:val="20"/>
              </w:rPr>
              <w:t xml:space="preserve">меты тонут, другие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плавают в воде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5078A2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  <w:sz w:val="20"/>
                <w:szCs w:val="20"/>
              </w:rPr>
            </w:pPr>
            <w:r w:rsidRPr="005078A2">
              <w:rPr>
                <w:color w:val="000000"/>
                <w:spacing w:val="21"/>
                <w:w w:val="102"/>
                <w:sz w:val="20"/>
                <w:szCs w:val="20"/>
              </w:rPr>
              <w:t>Уточнить зна</w:t>
            </w:r>
            <w:r w:rsidRPr="005078A2">
              <w:rPr>
                <w:color w:val="000000"/>
                <w:spacing w:val="21"/>
                <w:w w:val="102"/>
                <w:sz w:val="20"/>
                <w:szCs w:val="20"/>
              </w:rPr>
              <w:softHyphen/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 xml:space="preserve">ния о том, какие </w:t>
            </w:r>
            <w:r w:rsidRPr="005078A2">
              <w:rPr>
                <w:color w:val="000000"/>
                <w:spacing w:val="-6"/>
                <w:w w:val="102"/>
                <w:sz w:val="20"/>
                <w:szCs w:val="20"/>
              </w:rPr>
              <w:t xml:space="preserve">животные что едят </w:t>
            </w:r>
            <w:r w:rsidRPr="005078A2">
              <w:rPr>
                <w:color w:val="000000"/>
                <w:spacing w:val="-3"/>
                <w:w w:val="102"/>
                <w:sz w:val="20"/>
                <w:szCs w:val="20"/>
              </w:rPr>
              <w:t>и как</w:t>
            </w:r>
          </w:p>
        </w:tc>
        <w:tc>
          <w:tcPr>
            <w:tcW w:w="5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</w:p>
        </w:tc>
      </w:tr>
      <w:tr w:rsidR="001A7080" w:rsidTr="000418AA">
        <w:trPr>
          <w:trHeight w:hRule="exact" w:val="112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8"/>
              </w:rPr>
            </w:pPr>
            <w:r>
              <w:rPr>
                <w:color w:val="000000"/>
                <w:spacing w:val="-18"/>
              </w:rPr>
              <w:t>Июль</w:t>
            </w:r>
          </w:p>
        </w:tc>
        <w:tc>
          <w:tcPr>
            <w:tcW w:w="13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178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Целевые ориентиры развития ребенка </w:t>
            </w:r>
            <w:r>
              <w:rPr>
                <w:color w:val="000000"/>
                <w:spacing w:val="4"/>
                <w:w w:val="102"/>
                <w:sz w:val="22"/>
                <w:szCs w:val="22"/>
              </w:rPr>
              <w:t xml:space="preserve">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4"/>
                <w:w w:val="102"/>
                <w:sz w:val="22"/>
                <w:szCs w:val="22"/>
              </w:rPr>
              <w:t>): про</w:t>
            </w:r>
            <w:r>
              <w:rPr>
                <w:color w:val="000000"/>
                <w:spacing w:val="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являет интерес к различным видам игр, участию в совместных играх, умеет самостоятельно одеваться и раздеваться в определенной последова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тельности, использует разные способы обследования предметов, включая простейшие опыты; умеет делиться своими впечатлениями с воспита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телями и родителями, в диалоге с педагогом умеет услышать и понять заданный вопрос, не перебивает говорящего взрослого</w:t>
            </w:r>
          </w:p>
        </w:tc>
      </w:tr>
      <w:tr w:rsidR="001A7080" w:rsidTr="000418AA">
        <w:trPr>
          <w:trHeight w:hRule="exact" w:val="112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-8"/>
                <w:w w:val="102"/>
                <w:sz w:val="22"/>
                <w:szCs w:val="22"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Наши дочки. </w:t>
            </w: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«Гуси»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Сыплем, лепим. </w:t>
            </w:r>
            <w:r>
              <w:rPr>
                <w:i/>
                <w:iCs/>
                <w:color w:val="000000"/>
                <w:spacing w:val="-2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«Кошка и мышки»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Красная девица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 темнице. </w:t>
            </w: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«Мой козлик»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У цветочной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клумбы. </w:t>
            </w: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Подвижная игра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«Каравай»</w:t>
            </w:r>
          </w:p>
        </w:tc>
        <w:tc>
          <w:tcPr>
            <w:tcW w:w="5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расширять представления о летних измене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ниях в природе, дать детям элементарные знания о са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довых и огородных растениях, представления о свойст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вах воды, песка.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на основе обогащения представлений о ближайшем окружении продолжать расширять и ак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тивизировать словарный запас детей.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способствовать формированию у детей положительных эмоций, активности в само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стоятельной двигательной деятельности.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организовывать игры со всеми детьми</w:t>
            </w:r>
          </w:p>
        </w:tc>
      </w:tr>
      <w:tr w:rsidR="001A7080" w:rsidTr="000418AA">
        <w:trPr>
          <w:trHeight w:hRule="exact" w:val="200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Цели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8"/>
                <w:w w:val="102"/>
                <w:sz w:val="22"/>
                <w:szCs w:val="22"/>
              </w:rPr>
              <w:t>Учить аккурат</w:t>
            </w:r>
            <w:r>
              <w:rPr>
                <w:color w:val="000000"/>
                <w:spacing w:val="8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но обращаться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с водой. 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t>Уточнить по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рядок действий при раздевании кукол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Пополнить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знания о свойствах </w:t>
            </w:r>
            <w:r>
              <w:rPr>
                <w:color w:val="000000"/>
                <w:w w:val="102"/>
                <w:sz w:val="22"/>
                <w:szCs w:val="22"/>
              </w:rPr>
              <w:t>песка(сухой сы</w:t>
            </w:r>
            <w:r>
              <w:rPr>
                <w:color w:val="00000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плется, из мокрого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можно лепить). </w:t>
            </w:r>
            <w:r>
              <w:rPr>
                <w:color w:val="000000"/>
                <w:spacing w:val="11"/>
                <w:w w:val="102"/>
                <w:sz w:val="22"/>
                <w:szCs w:val="22"/>
              </w:rPr>
              <w:t>Учить пользо</w:t>
            </w:r>
            <w:r>
              <w:rPr>
                <w:color w:val="000000"/>
                <w:spacing w:val="1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ваться лейкой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7"/>
                <w:w w:val="102"/>
                <w:sz w:val="22"/>
                <w:szCs w:val="22"/>
              </w:rPr>
              <w:t>Дать представ</w:t>
            </w:r>
            <w:r>
              <w:rPr>
                <w:color w:val="000000"/>
                <w:spacing w:val="7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ление о растени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ях на огороде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(морковь). </w:t>
            </w:r>
            <w:r>
              <w:rPr>
                <w:color w:val="000000"/>
                <w:spacing w:val="14"/>
                <w:w w:val="102"/>
                <w:sz w:val="22"/>
                <w:szCs w:val="22"/>
              </w:rPr>
              <w:t>Учить забо</w:t>
            </w:r>
            <w:r>
              <w:rPr>
                <w:color w:val="000000"/>
                <w:spacing w:val="1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титься о расте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ниях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33"/>
                <w:w w:val="102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 цветами (тюль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пан, ромашка, ко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локольчик).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Закрепить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представление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о строении цветка</w:t>
            </w:r>
          </w:p>
        </w:tc>
        <w:tc>
          <w:tcPr>
            <w:tcW w:w="5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691"/>
        <w:gridCol w:w="1910"/>
        <w:gridCol w:w="1910"/>
        <w:gridCol w:w="1901"/>
        <w:gridCol w:w="1910"/>
        <w:gridCol w:w="5511"/>
      </w:tblGrid>
      <w:tr w:rsidR="001A7080" w:rsidTr="000418AA">
        <w:trPr>
          <w:trHeight w:hRule="exact" w:val="2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A6205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205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427"/>
        </w:trPr>
        <w:tc>
          <w:tcPr>
            <w:tcW w:w="14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firstLine="187"/>
              <w:rPr>
                <w:color w:val="000000"/>
                <w:spacing w:val="-3"/>
                <w:w w:val="103"/>
              </w:rPr>
            </w:pPr>
            <w:r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</w:t>
            </w:r>
            <w:r>
              <w:rPr>
                <w:color w:val="000000"/>
                <w:spacing w:val="2"/>
                <w:w w:val="103"/>
                <w:sz w:val="22"/>
                <w:szCs w:val="22"/>
              </w:rPr>
              <w:t xml:space="preserve"> (на основе интеграции образовательных </w:t>
            </w:r>
            <w:r>
              <w:rPr>
                <w:color w:val="000000"/>
                <w:spacing w:val="6"/>
                <w:sz w:val="22"/>
                <w:szCs w:val="22"/>
              </w:rPr>
              <w:t>направлений</w:t>
            </w:r>
            <w:r>
              <w:rPr>
                <w:color w:val="000000"/>
                <w:spacing w:val="2"/>
                <w:w w:val="103"/>
                <w:sz w:val="22"/>
                <w:szCs w:val="22"/>
              </w:rPr>
              <w:t>): прояв</w:t>
            </w:r>
            <w:r>
              <w:rPr>
                <w:color w:val="000000"/>
                <w:spacing w:val="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 xml:space="preserve">ляет интерес к животным и растениям, их особенностям, простейшим взаимосвязям в природе; имеет положительный настрой на соблюдение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элементарных правил поведения в детском саду и на улице; на правильное взаимодействие с растениями и животными; отрицательно реагирует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>на явные нарушения усвоенных им правил, умеет занимать себя игрой, самостоятельной деятельность</w:t>
            </w:r>
          </w:p>
        </w:tc>
      </w:tr>
      <w:tr w:rsidR="001A7080" w:rsidTr="000418AA">
        <w:trPr>
          <w:trHeight w:hRule="exact" w:val="3261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  <w:r>
              <w:t>Август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8"/>
                <w:w w:val="102"/>
              </w:rPr>
            </w:pPr>
            <w:r>
              <w:rPr>
                <w:color w:val="000000"/>
                <w:spacing w:val="8"/>
                <w:w w:val="102"/>
                <w:sz w:val="22"/>
                <w:szCs w:val="22"/>
              </w:rPr>
              <w:t>Зоопарк. Подвижная игра «Бусинки»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w w:val="102"/>
              </w:rPr>
            </w:pPr>
            <w:r>
              <w:rPr>
                <w:color w:val="000000"/>
                <w:w w:val="102"/>
                <w:sz w:val="22"/>
                <w:szCs w:val="22"/>
              </w:rPr>
              <w:t>Что нам лето подарило? Подвижная игра «Слышим-делаем»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>Какие семена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>у растений?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i/>
                <w:iCs/>
                <w:color w:val="000000"/>
                <w:spacing w:val="-6"/>
                <w:w w:val="103"/>
              </w:rPr>
            </w:pPr>
            <w:r>
              <w:rPr>
                <w:i/>
                <w:iCs/>
                <w:color w:val="000000"/>
                <w:spacing w:val="-6"/>
                <w:w w:val="103"/>
                <w:sz w:val="22"/>
                <w:szCs w:val="22"/>
              </w:rPr>
              <w:t>Подвижная игра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5"/>
                <w:w w:val="103"/>
                <w:sz w:val="22"/>
                <w:szCs w:val="22"/>
              </w:rPr>
              <w:t>«По грибы»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7"/>
                <w:w w:val="10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AD200E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Прощай, лето! </w:t>
            </w:r>
            <w:r w:rsidR="00AD200E">
              <w:rPr>
                <w:i/>
                <w:iCs/>
                <w:color w:val="000000"/>
                <w:spacing w:val="-5"/>
                <w:w w:val="103"/>
                <w:sz w:val="22"/>
                <w:szCs w:val="22"/>
              </w:rPr>
              <w:t>Беседа</w:t>
            </w:r>
          </w:p>
        </w:tc>
        <w:tc>
          <w:tcPr>
            <w:tcW w:w="5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14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 Познавательное развитие. Познание: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закреплять знания о том, что летом созрева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ют многие фрукты, овощи и ягоды, формировать пред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>ставления о простейших взаимосвязях в живой и нежи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вой природе.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i/>
                <w:iCs/>
                <w:color w:val="000000"/>
                <w:spacing w:val="-5"/>
                <w:w w:val="103"/>
                <w:sz w:val="22"/>
                <w:szCs w:val="22"/>
              </w:rPr>
              <w:t xml:space="preserve"> Социально – коммуникативное развитие: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вовлекать детей в разговор во время рассматривания предметов, наблюдений за живыми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объектами.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pacing w:before="5"/>
              <w:ind w:left="57" w:right="57"/>
              <w:rPr>
                <w:color w:val="000000"/>
                <w:spacing w:val="-3"/>
                <w:w w:val="103"/>
              </w:rPr>
            </w:pPr>
            <w:r>
              <w:rPr>
                <w:i/>
                <w:iCs/>
                <w:color w:val="000000"/>
                <w:spacing w:val="-3"/>
                <w:w w:val="103"/>
                <w:sz w:val="22"/>
                <w:szCs w:val="22"/>
              </w:rPr>
              <w:t xml:space="preserve">Физическая культура( физическая культура)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 xml:space="preserve">развивать самостоятельность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и творчество при выполнении физических упражнений,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>в подвижных играх.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8"/>
                <w:w w:val="103"/>
              </w:rPr>
            </w:pPr>
            <w:r>
              <w:rPr>
                <w:i/>
                <w:iCs/>
                <w:color w:val="000000"/>
                <w:spacing w:val="-3"/>
                <w:w w:val="103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>воспитывать желание принимать участие в по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сильном труде, умение преодолевать небольшие труд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>ности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3036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Цели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30"/>
                <w:w w:val="103"/>
                <w:sz w:val="22"/>
                <w:szCs w:val="22"/>
              </w:rPr>
              <w:t xml:space="preserve">Закрепить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о животном и рас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тительном мире. </w:t>
            </w:r>
            <w:r>
              <w:rPr>
                <w:color w:val="000000"/>
                <w:spacing w:val="20"/>
                <w:w w:val="103"/>
                <w:sz w:val="22"/>
                <w:szCs w:val="22"/>
              </w:rPr>
              <w:t>Уточнить зна</w:t>
            </w:r>
            <w:r>
              <w:rPr>
                <w:color w:val="000000"/>
                <w:spacing w:val="20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ния о том, чем пи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таются живые су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щества, что нужно 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>растениям для рос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та и развития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8"/>
                <w:w w:val="10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</w:rPr>
            </w:pPr>
            <w:r>
              <w:rPr>
                <w:color w:val="000000"/>
                <w:spacing w:val="30"/>
                <w:w w:val="103"/>
                <w:sz w:val="22"/>
                <w:szCs w:val="22"/>
              </w:rPr>
              <w:t xml:space="preserve">Закрепить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о растительном 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>мире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2"/>
                <w:w w:val="10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12"/>
                <w:w w:val="103"/>
                <w:sz w:val="22"/>
                <w:szCs w:val="22"/>
              </w:rPr>
              <w:t>Учить разли</w:t>
            </w:r>
            <w:r>
              <w:rPr>
                <w:color w:val="000000"/>
                <w:spacing w:val="1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чать семена раз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ных растений, бе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режно относиться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к сбору семян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и их сортировке (для зимней под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>кормки птиц, для заготовки к буду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щим посадкам, для поделок)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3"/>
              </w:rPr>
            </w:pPr>
            <w:r>
              <w:rPr>
                <w:color w:val="000000"/>
                <w:spacing w:val="8"/>
                <w:w w:val="103"/>
                <w:sz w:val="22"/>
                <w:szCs w:val="22"/>
              </w:rPr>
              <w:t>Дать возмож</w:t>
            </w:r>
            <w:r>
              <w:rPr>
                <w:color w:val="000000"/>
                <w:spacing w:val="8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ность порадовать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  <w:t>ся последним теп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лым летним дням, 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t xml:space="preserve">увидеть яркие краски лета, их </w:t>
            </w:r>
            <w:proofErr w:type="spellStart"/>
            <w:r>
              <w:rPr>
                <w:color w:val="000000"/>
                <w:spacing w:val="-2"/>
                <w:w w:val="103"/>
                <w:sz w:val="22"/>
                <w:szCs w:val="22"/>
              </w:rPr>
              <w:t>многоцветье</w:t>
            </w:r>
            <w:proofErr w:type="spellEnd"/>
            <w:r>
              <w:rPr>
                <w:color w:val="000000"/>
                <w:spacing w:val="-2"/>
                <w:w w:val="103"/>
                <w:sz w:val="22"/>
                <w:szCs w:val="22"/>
              </w:rPr>
              <w:t xml:space="preserve"> и разнообразие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3"/>
                <w:w w:val="102"/>
              </w:rPr>
            </w:pPr>
          </w:p>
        </w:tc>
        <w:tc>
          <w:tcPr>
            <w:tcW w:w="5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>
      <w:pPr>
        <w:suppressLineNumbers/>
        <w:shd w:val="clear" w:color="auto" w:fill="FFFFFF"/>
        <w:suppressAutoHyphens w:val="0"/>
        <w:spacing w:before="888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spacing w:before="888"/>
        <w:ind w:left="57" w:right="57"/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color w:val="000000"/>
          <w:sz w:val="26"/>
          <w:szCs w:val="26"/>
        </w:rPr>
      </w:pPr>
      <w:r w:rsidRPr="00A62058">
        <w:rPr>
          <w:b/>
          <w:color w:val="000000"/>
          <w:sz w:val="26"/>
          <w:szCs w:val="26"/>
        </w:rPr>
        <w:t>ОБРАЗОВАТЕЛЬНЫЕ НАПРАВЛЕНИЯ «КОММУНИКАЦИЯ», «ЧТЕНИЕ ХУДОЖЕСТВЕННОЙ ЛИТЕРАТУРЫ»</w:t>
      </w:r>
    </w:p>
    <w:p w:rsidR="001A7080" w:rsidRPr="006B6BF6" w:rsidRDefault="001A7080" w:rsidP="006B6BF6">
      <w:pPr>
        <w:suppressLineNumbers/>
        <w:shd w:val="clear" w:color="auto" w:fill="FFFFFF"/>
        <w:suppressAutoHyphens w:val="0"/>
        <w:spacing w:before="134"/>
        <w:ind w:left="57" w:right="57"/>
        <w:jc w:val="both"/>
        <w:rPr>
          <w:b/>
          <w:bCs/>
          <w:color w:val="000000"/>
          <w:sz w:val="28"/>
          <w:szCs w:val="28"/>
        </w:rPr>
      </w:pPr>
      <w:r w:rsidRPr="006B6BF6">
        <w:rPr>
          <w:bCs/>
          <w:color w:val="000000"/>
          <w:sz w:val="28"/>
          <w:szCs w:val="28"/>
        </w:rPr>
        <w:t>ПОЯСНИТЕЛЬНАЯ ЗАПИСКА</w:t>
      </w:r>
    </w:p>
    <w:p w:rsidR="001A7080" w:rsidRPr="006B6BF6" w:rsidRDefault="001A7080" w:rsidP="006B6BF6">
      <w:pPr>
        <w:suppressLineNumbers/>
        <w:shd w:val="clear" w:color="auto" w:fill="FFFFFF"/>
        <w:suppressAutoHyphens w:val="0"/>
        <w:spacing w:before="11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Содержание направления «Коммуникация» нацелено на достижение целей овла</w:t>
      </w:r>
      <w:r w:rsidRPr="006B6BF6">
        <w:rPr>
          <w:color w:val="000000"/>
          <w:sz w:val="28"/>
          <w:szCs w:val="28"/>
        </w:rPr>
        <w:softHyphen/>
        <w:t>дения конструктивными способами и средствами взаимодействия с окружающими людьми через решение следующих задач:</w:t>
      </w:r>
    </w:p>
    <w:p w:rsidR="001A7080" w:rsidRPr="006B6BF6" w:rsidRDefault="001A7080" w:rsidP="006B6BF6">
      <w:pPr>
        <w:numPr>
          <w:ilvl w:val="0"/>
          <w:numId w:val="11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развитие свободного общения со взрослыми и детьми;</w:t>
      </w:r>
    </w:p>
    <w:p w:rsidR="001A7080" w:rsidRPr="006B6BF6" w:rsidRDefault="001A7080" w:rsidP="006B6BF6">
      <w:pPr>
        <w:numPr>
          <w:ilvl w:val="0"/>
          <w:numId w:val="11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в диалогической и монологической формах) в различных видах детской деятельности;</w:t>
      </w:r>
    </w:p>
    <w:p w:rsidR="001A7080" w:rsidRPr="006B6BF6" w:rsidRDefault="001A7080" w:rsidP="006B6BF6">
      <w:pPr>
        <w:numPr>
          <w:ilvl w:val="0"/>
          <w:numId w:val="11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spacing w:before="1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практическое овладени</w:t>
      </w:r>
      <w:r w:rsidR="00AD200E">
        <w:rPr>
          <w:color w:val="000000"/>
          <w:sz w:val="28"/>
          <w:szCs w:val="28"/>
        </w:rPr>
        <w:t>е воспитанниками нормами речи</w:t>
      </w:r>
      <w:r w:rsidRPr="006B6BF6">
        <w:rPr>
          <w:color w:val="000000"/>
          <w:sz w:val="28"/>
          <w:szCs w:val="28"/>
        </w:rPr>
        <w:t>.</w:t>
      </w:r>
    </w:p>
    <w:p w:rsidR="001A7080" w:rsidRPr="006B6BF6" w:rsidRDefault="001A7080" w:rsidP="006B6BF6">
      <w:pPr>
        <w:suppressLineNumbers/>
        <w:shd w:val="clear" w:color="auto" w:fill="FFFFFF"/>
        <w:suppressAutoHyphens w:val="0"/>
        <w:spacing w:before="53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Содержание направления «Чтение художественной литературы» нацелено на дос</w:t>
      </w:r>
      <w:r w:rsidRPr="006B6BF6">
        <w:rPr>
          <w:color w:val="000000"/>
          <w:sz w:val="28"/>
          <w:szCs w:val="28"/>
        </w:rPr>
        <w:softHyphen/>
        <w:t>тижение цели формирования интереса и потребности в чтении (восприятии) книг через решение следующих задач:</w:t>
      </w:r>
    </w:p>
    <w:p w:rsidR="001A7080" w:rsidRPr="006B6BF6" w:rsidRDefault="001A7080" w:rsidP="006B6BF6">
      <w:pPr>
        <w:suppressLineNumbers/>
        <w:shd w:val="clear" w:color="auto" w:fill="FFFFFF"/>
        <w:tabs>
          <w:tab w:val="left" w:pos="595"/>
        </w:tabs>
        <w:suppressAutoHyphens w:val="0"/>
        <w:spacing w:before="1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-</w:t>
      </w:r>
      <w:r w:rsidRPr="006B6BF6">
        <w:rPr>
          <w:color w:val="000000"/>
          <w:sz w:val="28"/>
          <w:szCs w:val="28"/>
        </w:rPr>
        <w:tab/>
        <w:t>формирование целостной картины мира, в том числе первичных ценностных представ</w:t>
      </w:r>
      <w:r w:rsidRPr="006B6BF6">
        <w:rPr>
          <w:color w:val="000000"/>
          <w:sz w:val="28"/>
          <w:szCs w:val="28"/>
        </w:rPr>
        <w:softHyphen/>
        <w:t>лений;</w:t>
      </w:r>
    </w:p>
    <w:p w:rsidR="001A7080" w:rsidRPr="006B6BF6" w:rsidRDefault="001A7080" w:rsidP="006B6BF6">
      <w:pPr>
        <w:numPr>
          <w:ilvl w:val="0"/>
          <w:numId w:val="11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развитие литературной речи;</w:t>
      </w:r>
    </w:p>
    <w:p w:rsidR="001A7080" w:rsidRPr="006B6BF6" w:rsidRDefault="001A7080" w:rsidP="006B6BF6">
      <w:pPr>
        <w:numPr>
          <w:ilvl w:val="0"/>
          <w:numId w:val="11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вкуса.</w:t>
      </w:r>
    </w:p>
    <w:p w:rsidR="001A7080" w:rsidRPr="006B6BF6" w:rsidRDefault="001A7080" w:rsidP="006B6BF6">
      <w:pPr>
        <w:suppressLineNumbers/>
        <w:shd w:val="clear" w:color="auto" w:fill="FFFFFF"/>
        <w:suppressAutoHyphens w:val="0"/>
        <w:spacing w:before="48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Промежуточные результаты освоения данной программы формулируются в соответствии с ФГОС через раскрытие динамики формирования интегративных качеств воспитанников в каждый возрастной период по всем направлениям разви</w:t>
      </w:r>
      <w:r w:rsidRPr="006B6BF6">
        <w:rPr>
          <w:color w:val="000000"/>
          <w:sz w:val="28"/>
          <w:szCs w:val="28"/>
        </w:rPr>
        <w:softHyphen/>
        <w:t>тия детей.</w:t>
      </w:r>
    </w:p>
    <w:p w:rsidR="001A7080" w:rsidRPr="006B6BF6" w:rsidRDefault="001A7080" w:rsidP="006B6BF6">
      <w:pPr>
        <w:suppressLineNumbers/>
        <w:suppressAutoHyphens w:val="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color w:val="000000"/>
          <w:sz w:val="28"/>
          <w:szCs w:val="28"/>
        </w:rPr>
        <w:t>К четырехлетнему возрасту при успешном освоении программы достигаются следующие целевые ориентиры:</w:t>
      </w:r>
    </w:p>
    <w:p w:rsidR="001A7080" w:rsidRPr="006B6BF6" w:rsidRDefault="001A7080" w:rsidP="006B6BF6">
      <w:pPr>
        <w:pStyle w:val="Default"/>
        <w:suppressLineNumbers/>
        <w:ind w:left="57" w:right="57" w:firstLine="510"/>
        <w:jc w:val="both"/>
        <w:rPr>
          <w:sz w:val="28"/>
          <w:szCs w:val="28"/>
        </w:rPr>
      </w:pPr>
      <w:r w:rsidRPr="006B6BF6">
        <w:rPr>
          <w:sz w:val="28"/>
          <w:szCs w:val="28"/>
        </w:rPr>
        <w:t xml:space="preserve">● </w:t>
      </w:r>
      <w:r w:rsidRPr="006B6BF6">
        <w:rPr>
          <w:sz w:val="28"/>
          <w:szCs w:val="28"/>
          <w:lang w:eastAsia="zh-CN"/>
        </w:rPr>
        <w:t>ребёнок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замыслов;</w:t>
      </w:r>
      <w:r w:rsidRPr="006B6BF6">
        <w:rPr>
          <w:sz w:val="28"/>
          <w:szCs w:val="28"/>
        </w:rPr>
        <w:t xml:space="preserve"> </w:t>
      </w:r>
    </w:p>
    <w:p w:rsidR="001A7080" w:rsidRPr="006B6BF6" w:rsidRDefault="001A7080" w:rsidP="006B6BF6">
      <w:pPr>
        <w:pStyle w:val="Default"/>
        <w:suppressLineNumbers/>
        <w:ind w:left="57" w:right="57" w:firstLine="510"/>
        <w:jc w:val="both"/>
        <w:rPr>
          <w:sz w:val="28"/>
          <w:szCs w:val="28"/>
        </w:rPr>
      </w:pPr>
      <w:r w:rsidRPr="006B6BF6">
        <w:rPr>
          <w:sz w:val="28"/>
          <w:szCs w:val="28"/>
        </w:rPr>
        <w:t xml:space="preserve">● </w:t>
      </w:r>
      <w:r w:rsidRPr="006B6BF6">
        <w:rPr>
          <w:sz w:val="28"/>
          <w:szCs w:val="28"/>
          <w:lang w:eastAsia="zh-CN"/>
        </w:rPr>
        <w:t>ребёнок уверен в своих силах, открыт внешнему миру, положительно относится к себе и к другим, обладает чувством собственного достоинства. Активно взаимодействует со сверстниками и взрослыми, участвует в совместных играх;</w:t>
      </w:r>
    </w:p>
    <w:p w:rsidR="001A7080" w:rsidRPr="006B6BF6" w:rsidRDefault="001A7080" w:rsidP="006B6BF6">
      <w:pPr>
        <w:pStyle w:val="Default"/>
        <w:suppressLineNumbers/>
        <w:ind w:left="57" w:right="57" w:firstLine="510"/>
        <w:jc w:val="both"/>
        <w:rPr>
          <w:sz w:val="28"/>
          <w:szCs w:val="28"/>
        </w:rPr>
      </w:pPr>
      <w:r w:rsidRPr="006B6BF6">
        <w:rPr>
          <w:sz w:val="28"/>
          <w:szCs w:val="28"/>
        </w:rPr>
        <w:t xml:space="preserve">● </w:t>
      </w:r>
      <w:r w:rsidRPr="006B6BF6">
        <w:rPr>
          <w:sz w:val="28"/>
          <w:szCs w:val="28"/>
          <w:lang w:eastAsia="zh-CN"/>
        </w:rPr>
        <w:t>творческие способности 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</w:t>
      </w:r>
      <w:r w:rsidRPr="006B6BF6">
        <w:rPr>
          <w:sz w:val="28"/>
          <w:szCs w:val="28"/>
        </w:rPr>
        <w:t xml:space="preserve">; </w:t>
      </w:r>
    </w:p>
    <w:p w:rsidR="001A7080" w:rsidRPr="006B6BF6" w:rsidRDefault="001A7080" w:rsidP="006B6BF6">
      <w:pPr>
        <w:pStyle w:val="Default"/>
        <w:suppressLineNumbers/>
        <w:ind w:left="57" w:right="57" w:firstLine="510"/>
        <w:jc w:val="both"/>
        <w:rPr>
          <w:sz w:val="28"/>
          <w:szCs w:val="28"/>
        </w:rPr>
      </w:pPr>
      <w:r w:rsidRPr="006B6BF6">
        <w:rPr>
          <w:sz w:val="28"/>
          <w:szCs w:val="28"/>
        </w:rPr>
        <w:t xml:space="preserve">● </w:t>
      </w:r>
      <w:r w:rsidRPr="006B6BF6">
        <w:rPr>
          <w:sz w:val="28"/>
          <w:szCs w:val="28"/>
          <w:lang w:eastAsia="zh-CN"/>
        </w:rPr>
        <w:t>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  <w:r w:rsidRPr="006B6BF6">
        <w:rPr>
          <w:sz w:val="28"/>
          <w:szCs w:val="28"/>
        </w:rPr>
        <w:t xml:space="preserve"> </w:t>
      </w:r>
    </w:p>
    <w:p w:rsidR="001A7080" w:rsidRPr="006B6BF6" w:rsidRDefault="001A7080" w:rsidP="006B6BF6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  <w:r w:rsidRPr="006B6BF6">
        <w:rPr>
          <w:sz w:val="28"/>
          <w:szCs w:val="28"/>
        </w:rPr>
        <w:t xml:space="preserve">● </w:t>
      </w:r>
      <w:r w:rsidRPr="006B6BF6">
        <w:rPr>
          <w:color w:val="000000"/>
          <w:sz w:val="28"/>
          <w:szCs w:val="28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</w:t>
      </w:r>
    </w:p>
    <w:p w:rsidR="001A7080" w:rsidRPr="006B6BF6" w:rsidRDefault="001A7080" w:rsidP="006B6BF6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</w:p>
    <w:p w:rsidR="001A7080" w:rsidRPr="006B6BF6" w:rsidRDefault="001A7080" w:rsidP="006B6BF6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</w:p>
    <w:p w:rsidR="001A7080" w:rsidRPr="006B6BF6" w:rsidRDefault="001A7080" w:rsidP="006B6BF6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</w:p>
    <w:p w:rsidR="001A7080" w:rsidRPr="006B6BF6" w:rsidRDefault="001A7080" w:rsidP="006B6BF6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jc w:val="both"/>
        <w:rPr>
          <w:color w:val="000000"/>
          <w:sz w:val="28"/>
          <w:szCs w:val="28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9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>РАЗВЕРНУТОЕ КОМПЛЕКСНО-ТЕМАТИЧЕСКОЕ ПЛАНИРОВАНИЕ ОРГАНИЗОВАННОЙ ОБРАЗОВАТЕЛЬНОЙ ДЕЯТЕЛЬНОСТИ</w:t>
      </w:r>
    </w:p>
    <w:p w:rsidR="001A7080" w:rsidRDefault="001A7080" w:rsidP="001A7080">
      <w:pPr>
        <w:suppressLineNumbers/>
        <w:suppressAutoHyphens w:val="0"/>
        <w:spacing w:after="106"/>
        <w:ind w:left="57" w:right="57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710"/>
        <w:gridCol w:w="3648"/>
        <w:gridCol w:w="4205"/>
        <w:gridCol w:w="2554"/>
        <w:gridCol w:w="2684"/>
      </w:tblGrid>
      <w:tr w:rsidR="001A7080" w:rsidTr="000418AA">
        <w:trPr>
          <w:cantSplit/>
          <w:trHeight w:hRule="exact" w:val="1134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3"/>
              </w:rPr>
            </w:pPr>
            <w:r>
              <w:rPr>
                <w:color w:val="000000"/>
                <w:spacing w:val="-17"/>
                <w:sz w:val="22"/>
                <w:szCs w:val="22"/>
              </w:rPr>
              <w:t>Ме</w:t>
            </w:r>
            <w:r>
              <w:rPr>
                <w:color w:val="000000"/>
                <w:spacing w:val="-13"/>
                <w:sz w:val="22"/>
                <w:szCs w:val="22"/>
              </w:rPr>
              <w:t>сяц</w:t>
            </w:r>
          </w:p>
        </w:tc>
        <w:tc>
          <w:tcPr>
            <w:tcW w:w="4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>Тема, цели 1-й, 2-й недель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Тема, цели </w:t>
            </w:r>
            <w:r>
              <w:rPr>
                <w:color w:val="000000"/>
                <w:spacing w:val="-10"/>
                <w:sz w:val="22"/>
                <w:szCs w:val="22"/>
              </w:rPr>
              <w:t>3-й, 4-й недель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>Виды интеграции образо</w:t>
            </w:r>
            <w:r>
              <w:rPr>
                <w:color w:val="000000"/>
                <w:spacing w:val="-11"/>
                <w:sz w:val="22"/>
                <w:szCs w:val="22"/>
              </w:rPr>
              <w:softHyphen/>
              <w:t>вательных направлений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1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Целевые ориентиры развития</w:t>
            </w:r>
          </w:p>
        </w:tc>
      </w:tr>
      <w:tr w:rsidR="001A7080" w:rsidTr="000418AA">
        <w:trPr>
          <w:trHeight w:hRule="exact" w:val="21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A7080" w:rsidTr="000418AA">
        <w:trPr>
          <w:trHeight w:hRule="exact" w:val="1402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 w:rsidRPr="002B53C9">
              <w:rPr>
                <w:color w:val="000000"/>
                <w:spacing w:val="-17"/>
                <w:sz w:val="22"/>
                <w:szCs w:val="22"/>
              </w:rPr>
              <w:t>Сентябрь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Чтение стихотворений С. Черного </w:t>
            </w:r>
            <w:r>
              <w:rPr>
                <w:color w:val="000000"/>
                <w:spacing w:val="-1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Приставалка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», «Про Катюшу». Чтение русской народной сказки </w:t>
            </w:r>
            <w:r>
              <w:rPr>
                <w:color w:val="000000"/>
                <w:spacing w:val="-2"/>
                <w:sz w:val="22"/>
                <w:szCs w:val="22"/>
              </w:rPr>
              <w:t>«Кот, петух и лиса», обр. М. Бого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любовой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Звук [у]. Звук [а]</w:t>
            </w:r>
          </w:p>
        </w:tc>
        <w:tc>
          <w:tcPr>
            <w:tcW w:w="25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"/>
                <w:sz w:val="22"/>
                <w:szCs w:val="22"/>
              </w:rPr>
              <w:t>учить запоминать прослушан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ный текст произведения, </w:t>
            </w:r>
            <w:r>
              <w:rPr>
                <w:color w:val="000000"/>
                <w:spacing w:val="-1"/>
                <w:sz w:val="22"/>
                <w:szCs w:val="22"/>
              </w:rPr>
              <w:t>развивать умение ис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пользовать все части ре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чи, отвечать на разнооб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разные вопросы, рас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сматривать сюжетные </w:t>
            </w:r>
            <w:r>
              <w:rPr>
                <w:color w:val="000000"/>
                <w:spacing w:val="-3"/>
                <w:sz w:val="22"/>
                <w:szCs w:val="22"/>
              </w:rPr>
              <w:t>картинки.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 ритмическим рисунком </w:t>
            </w:r>
            <w:r>
              <w:rPr>
                <w:color w:val="000000"/>
                <w:spacing w:val="-1"/>
                <w:sz w:val="22"/>
                <w:szCs w:val="22"/>
              </w:rPr>
              <w:t>музыкального и стихо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творного произведения</w:t>
            </w:r>
          </w:p>
        </w:tc>
        <w:tc>
          <w:tcPr>
            <w:tcW w:w="2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Эмоционально отклика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ется на переживания </w:t>
            </w:r>
            <w:r>
              <w:rPr>
                <w:color w:val="000000"/>
                <w:spacing w:val="-2"/>
                <w:sz w:val="22"/>
                <w:szCs w:val="22"/>
              </w:rPr>
              <w:t>близких взрослых, детей, персонажей сказок, дела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ет попытки решать спор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ные вопросы с помощью речи: убеждать, доказы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вать, объяснять; прояв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ляет интерес к информа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ции, которую получает в процессе общения</w:t>
            </w:r>
          </w:p>
        </w:tc>
      </w:tr>
      <w:tr w:rsidR="001A7080" w:rsidTr="000418AA">
        <w:trPr>
          <w:trHeight w:hRule="exact" w:val="2477"/>
        </w:trPr>
        <w:tc>
          <w:tcPr>
            <w:tcW w:w="65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Цели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16"/>
                <w:sz w:val="22"/>
                <w:szCs w:val="22"/>
              </w:rPr>
              <w:t xml:space="preserve">Воспитывать умение слушать </w:t>
            </w:r>
            <w:r>
              <w:rPr>
                <w:color w:val="000000"/>
                <w:spacing w:val="-2"/>
                <w:sz w:val="22"/>
                <w:szCs w:val="22"/>
              </w:rPr>
              <w:t>стихи и сказки, следить за развити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ем действий в них. </w:t>
            </w:r>
            <w:r>
              <w:rPr>
                <w:color w:val="000000"/>
                <w:spacing w:val="10"/>
                <w:sz w:val="22"/>
                <w:szCs w:val="22"/>
              </w:rPr>
              <w:t>Объяснять детям поступки пер</w:t>
            </w:r>
            <w:r>
              <w:rPr>
                <w:color w:val="000000"/>
                <w:spacing w:val="1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сонажей и последствия этих по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ступков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Совершенствовать умение внятно произ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носить в словах гласные. Развивать мото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рику речевого двигательного аппарата, слуховое восприятие, речевой слух и ре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чевое дыхание, уточнять и закреплять ар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тикуляцию звука [у]. </w:t>
            </w:r>
            <w:r>
              <w:rPr>
                <w:color w:val="000000"/>
                <w:spacing w:val="-3"/>
                <w:sz w:val="22"/>
                <w:szCs w:val="22"/>
              </w:rPr>
              <w:t>Формировать умение отчетливо произно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сить слова и короткие фразы, говорить </w:t>
            </w:r>
            <w:r>
              <w:rPr>
                <w:color w:val="000000"/>
                <w:spacing w:val="-3"/>
                <w:sz w:val="22"/>
                <w:szCs w:val="22"/>
              </w:rPr>
              <w:t>спокойно, с естественными интонациями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A60470" w:rsidRDefault="00A6047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9"/>
        <w:gridCol w:w="701"/>
        <w:gridCol w:w="3648"/>
        <w:gridCol w:w="10"/>
        <w:gridCol w:w="4195"/>
        <w:gridCol w:w="2554"/>
        <w:gridCol w:w="2684"/>
        <w:gridCol w:w="29"/>
      </w:tblGrid>
      <w:tr w:rsidR="001A7080" w:rsidTr="000418AA">
        <w:trPr>
          <w:gridAfter w:val="1"/>
          <w:wAfter w:w="29" w:type="dxa"/>
          <w:trHeight w:hRule="exact" w:val="21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A7080" w:rsidTr="000418AA">
        <w:trPr>
          <w:gridAfter w:val="1"/>
          <w:wAfter w:w="29" w:type="dxa"/>
          <w:trHeight w:hRule="exact" w:val="1402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Октябрь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Чтение русской народной сказки «Колобок», обр. К. Ушинского. </w:t>
            </w:r>
            <w:r>
              <w:rPr>
                <w:color w:val="000000"/>
                <w:sz w:val="22"/>
                <w:szCs w:val="22"/>
              </w:rPr>
              <w:t xml:space="preserve">Чтение стихотворений А. Блока </w:t>
            </w:r>
            <w:r>
              <w:rPr>
                <w:color w:val="000000"/>
                <w:spacing w:val="-3"/>
                <w:sz w:val="22"/>
                <w:szCs w:val="22"/>
              </w:rPr>
              <w:t>«Зайчик», А. Плещеева «Осень на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ступила»</w:t>
            </w: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Звуковая культура речи: звук [о]. Рас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сматривание иллюстрации к сказке «Ко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лобок». Рассматривание сюжетных кар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тинок</w:t>
            </w:r>
          </w:p>
        </w:tc>
        <w:tc>
          <w:tcPr>
            <w:tcW w:w="25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>понима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ет и употребляет в своей </w:t>
            </w:r>
            <w:r>
              <w:rPr>
                <w:color w:val="000000"/>
                <w:sz w:val="22"/>
                <w:szCs w:val="22"/>
              </w:rPr>
              <w:t>речи слова, обозначаю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щие эмоциональное со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стояние (сердитый, пе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чальный), этические ка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чества (хитрый, добрый).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1"/>
                <w:sz w:val="22"/>
                <w:szCs w:val="22"/>
              </w:rPr>
              <w:t>с интонацией в музы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кальном и литературном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произведении. </w:t>
            </w:r>
            <w:r>
              <w:rPr>
                <w:i/>
                <w:iCs/>
                <w:color w:val="000000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чество: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учить в рисунке </w:t>
            </w:r>
            <w:r>
              <w:rPr>
                <w:color w:val="000000"/>
                <w:spacing w:val="-3"/>
                <w:sz w:val="22"/>
                <w:szCs w:val="22"/>
              </w:rPr>
              <w:t>передавать сюжет произ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ведения</w:t>
            </w:r>
          </w:p>
        </w:tc>
        <w:tc>
          <w:tcPr>
            <w:tcW w:w="2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Умеет интонационно вы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делять речь персонажей, </w:t>
            </w:r>
            <w:r>
              <w:rPr>
                <w:color w:val="000000"/>
                <w:spacing w:val="-3"/>
                <w:sz w:val="22"/>
                <w:szCs w:val="22"/>
              </w:rPr>
              <w:t>эмоционально откликать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ся на переживания героев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сказки; может описать </w:t>
            </w:r>
            <w:r>
              <w:rPr>
                <w:color w:val="000000"/>
                <w:spacing w:val="-3"/>
                <w:sz w:val="22"/>
                <w:szCs w:val="22"/>
              </w:rPr>
              <w:t>предмет по картинке; вы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учить небольшое стихо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творение; в театрализо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ванных играх умеет ин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тонационно выделять </w:t>
            </w:r>
            <w:r>
              <w:rPr>
                <w:color w:val="000000"/>
                <w:spacing w:val="-2"/>
                <w:sz w:val="22"/>
                <w:szCs w:val="22"/>
              </w:rPr>
              <w:t>речь тех или иных персо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нажей</w:t>
            </w:r>
          </w:p>
        </w:tc>
      </w:tr>
      <w:tr w:rsidR="001A7080" w:rsidTr="00C96B49">
        <w:trPr>
          <w:gridAfter w:val="1"/>
          <w:wAfter w:w="29" w:type="dxa"/>
          <w:trHeight w:hRule="exact" w:val="2688"/>
        </w:trPr>
        <w:tc>
          <w:tcPr>
            <w:tcW w:w="65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15"/>
                <w:sz w:val="22"/>
                <w:szCs w:val="22"/>
              </w:rPr>
              <w:t>Познакомить со сказкой «Ко</w:t>
            </w:r>
            <w:r>
              <w:rPr>
                <w:color w:val="000000"/>
                <w:spacing w:val="1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лобок». При восприятии стихотво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рения «Зайчик» вызвать сочувствие </w:t>
            </w:r>
            <w:r>
              <w:rPr>
                <w:color w:val="000000"/>
                <w:spacing w:val="-1"/>
                <w:sz w:val="22"/>
                <w:szCs w:val="22"/>
              </w:rPr>
              <w:t>к зайчишке, которому холодно, го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лодно, страшно в ненастную осен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нюю пору. </w:t>
            </w:r>
            <w:r>
              <w:rPr>
                <w:color w:val="000000"/>
                <w:spacing w:val="-1"/>
                <w:sz w:val="22"/>
                <w:szCs w:val="22"/>
              </w:rPr>
              <w:t>Помочь запомнить стихотворение</w:t>
            </w: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Приучать внимательно рассматривать ри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сунки в книгах, объясняя содержание ил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люстраций. </w:t>
            </w:r>
            <w:r>
              <w:rPr>
                <w:color w:val="000000"/>
                <w:spacing w:val="-1"/>
                <w:sz w:val="22"/>
                <w:szCs w:val="22"/>
              </w:rPr>
              <w:t>Отрабатывать четкое произношение зву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ка [о]. Помочь понять сюжет картины, охаракте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ризовать взаимоотношения между персо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нажами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C96B49">
        <w:trPr>
          <w:trHeight w:hRule="exact" w:val="1114"/>
        </w:trPr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Ноябрь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Тема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Чтение стихотворения К. Бальмонта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«Осень». </w:t>
            </w:r>
            <w:r>
              <w:rPr>
                <w:color w:val="000000"/>
                <w:sz w:val="22"/>
                <w:szCs w:val="22"/>
              </w:rPr>
              <w:t xml:space="preserve">Чтение стихотворений из цикла </w:t>
            </w:r>
            <w:r>
              <w:rPr>
                <w:color w:val="000000"/>
                <w:spacing w:val="-1"/>
                <w:sz w:val="22"/>
                <w:szCs w:val="22"/>
              </w:rPr>
              <w:t>С. Маршака «Детки в клетке»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Рассматривание картины «Коза с козля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тами». Звук [и]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 xml:space="preserve">учить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понимать и правильно </w:t>
            </w:r>
            <w:r>
              <w:rPr>
                <w:color w:val="000000"/>
                <w:spacing w:val="-3"/>
                <w:sz w:val="22"/>
                <w:szCs w:val="22"/>
              </w:rPr>
              <w:t>употреблять слова-сино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нимы.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чество: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учить в рисунке </w:t>
            </w:r>
            <w:r>
              <w:rPr>
                <w:color w:val="000000"/>
                <w:spacing w:val="-1"/>
                <w:sz w:val="22"/>
                <w:szCs w:val="22"/>
              </w:rPr>
              <w:t>передавать сюжет 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изведения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Может составить рассказ </w:t>
            </w:r>
            <w:r>
              <w:rPr>
                <w:color w:val="000000"/>
                <w:spacing w:val="-1"/>
                <w:sz w:val="22"/>
                <w:szCs w:val="22"/>
              </w:rPr>
              <w:t>по картинке, проявляет инициативу и самостоя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тельность в организации знакомых игр с неболь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шой группой детей, уме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ет подбирать предметы </w:t>
            </w:r>
            <w:r>
              <w:rPr>
                <w:color w:val="000000"/>
                <w:spacing w:val="-3"/>
                <w:sz w:val="22"/>
                <w:szCs w:val="22"/>
              </w:rPr>
              <w:t>и атрибуты для сюжетно-</w:t>
            </w:r>
            <w:r>
              <w:rPr>
                <w:color w:val="000000"/>
                <w:spacing w:val="-1"/>
                <w:sz w:val="22"/>
                <w:szCs w:val="22"/>
              </w:rPr>
              <w:t>ролевых игр</w:t>
            </w:r>
          </w:p>
        </w:tc>
      </w:tr>
      <w:tr w:rsidR="001A7080" w:rsidTr="00C96B49">
        <w:trPr>
          <w:trHeight w:hRule="exact" w:val="1709"/>
        </w:trPr>
        <w:tc>
          <w:tcPr>
            <w:tcW w:w="662" w:type="dxa"/>
            <w:gridSpan w:val="2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Цели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Приобщать к поэзии, развивать по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этический слух.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Упражнять в образовании слов </w:t>
            </w:r>
            <w:r>
              <w:rPr>
                <w:color w:val="000000"/>
                <w:sz w:val="22"/>
                <w:szCs w:val="22"/>
              </w:rPr>
              <w:t>по аналогии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Учить рассматривать картину, отвечать </w:t>
            </w:r>
            <w:r>
              <w:rPr>
                <w:color w:val="000000"/>
                <w:spacing w:val="-5"/>
                <w:sz w:val="22"/>
                <w:szCs w:val="22"/>
              </w:rPr>
              <w:t>на вопросы воспитателя; упражнять в уме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нии вести диалог, употреблять существи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тельные, обозначающие детенышей жи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вотных, правильно и четко проговаривать слова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713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9"/>
        <w:gridCol w:w="701"/>
        <w:gridCol w:w="3648"/>
        <w:gridCol w:w="10"/>
        <w:gridCol w:w="4195"/>
        <w:gridCol w:w="2554"/>
        <w:gridCol w:w="2684"/>
        <w:gridCol w:w="29"/>
      </w:tblGrid>
      <w:tr w:rsidR="001A7080" w:rsidTr="000418AA">
        <w:trPr>
          <w:gridAfter w:val="1"/>
          <w:wAfter w:w="29" w:type="dxa"/>
          <w:trHeight w:hRule="exact" w:val="21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A7080" w:rsidTr="000418AA">
        <w:trPr>
          <w:trHeight w:hRule="exact" w:val="1944"/>
        </w:trPr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Декабрь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Чтение русской народной сказки «Снегурочка и лиса», обр. М. Була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това.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Чтение рассказа А.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Босева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«Трое», пер. с болгарского В. Викторова. Заучивание стихотворения Е. Ильи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на «Наша елка», К. Чуковского «Елка»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Игра-инсценировка «У матрешки - ново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селье»</w:t>
            </w:r>
          </w:p>
        </w:tc>
        <w:tc>
          <w:tcPr>
            <w:tcW w:w="25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1"/>
                <w:sz w:val="22"/>
                <w:szCs w:val="22"/>
              </w:rPr>
              <w:t>объяс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нять моральные нормы поведения на примерах поступков героев 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читанных произведений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Способен удерживать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 памяти при выполнении </w:t>
            </w:r>
            <w:r>
              <w:rPr>
                <w:color w:val="000000"/>
                <w:spacing w:val="-1"/>
                <w:sz w:val="22"/>
                <w:szCs w:val="22"/>
              </w:rPr>
              <w:t>каких-либо действий не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сложное условие, прояв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ляет умение объединять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ся с детьми для совмест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ных игр, согласовывать тему игры, распределять роли, поступать в соот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ветствии с правилами и общим замыслом; мо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жет выучить небольшое стихотворение</w:t>
            </w:r>
          </w:p>
        </w:tc>
      </w:tr>
      <w:tr w:rsidR="001A7080" w:rsidTr="000418AA">
        <w:trPr>
          <w:trHeight w:hRule="exact" w:val="2408"/>
        </w:trPr>
        <w:tc>
          <w:tcPr>
            <w:tcW w:w="662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Цели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Познакомить с русской народной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сказкой, с образом лисы (отличным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от образа лисиц из других сказок),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упражнять в выразительном чтении </w:t>
            </w:r>
            <w:r>
              <w:rPr>
                <w:color w:val="000000"/>
                <w:sz w:val="22"/>
                <w:szCs w:val="22"/>
              </w:rPr>
              <w:t xml:space="preserve">отрывка - причитания.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Познакомить с рассказом, оживив </w:t>
            </w:r>
            <w:r>
              <w:rPr>
                <w:color w:val="000000"/>
                <w:spacing w:val="-2"/>
                <w:sz w:val="22"/>
                <w:szCs w:val="22"/>
              </w:rPr>
              <w:t>в памяти детей их собственные впе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чатления от обильного снегопада. Помочь запомнить стихотворение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Упражнять в произношении слов со зву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ком [э] (игра «Эхо»), в определении ка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честв предметов на ощупь; учить пра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  <w:t xml:space="preserve">вильно называть строительные детали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 их цвета, формировать диалогическую </w:t>
            </w:r>
            <w:r>
              <w:rPr>
                <w:color w:val="000000"/>
                <w:spacing w:val="-3"/>
                <w:sz w:val="22"/>
                <w:szCs w:val="22"/>
              </w:rPr>
              <w:t>речь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71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cantSplit/>
          <w:trHeight w:val="1404"/>
        </w:trPr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Январь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Тема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Чтение русской народной сказки «Гуси-лебеди», обр. М. Булатова. Рассматривание иллюстраций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 сказке «Гуси-лебеди» и сюжетных </w:t>
            </w:r>
            <w:r>
              <w:rPr>
                <w:color w:val="000000"/>
                <w:spacing w:val="-2"/>
                <w:sz w:val="22"/>
                <w:szCs w:val="22"/>
              </w:rPr>
              <w:t>картинок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Звуки [м], [м'], [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>], [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>']</w:t>
            </w:r>
          </w:p>
        </w:tc>
        <w:tc>
          <w:tcPr>
            <w:tcW w:w="25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sz w:val="22"/>
                <w:szCs w:val="22"/>
              </w:rPr>
              <w:t>форми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ровать навык образной и связной речи, исполь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зуя пословицы, пого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ворки, сравнительные </w:t>
            </w:r>
            <w:r>
              <w:rPr>
                <w:color w:val="000000"/>
                <w:spacing w:val="-3"/>
                <w:sz w:val="22"/>
                <w:szCs w:val="22"/>
              </w:rPr>
              <w:t>обороты.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 Музыка: </w:t>
            </w:r>
            <w:r>
              <w:rPr>
                <w:color w:val="000000"/>
                <w:spacing w:val="-2"/>
                <w:sz w:val="22"/>
                <w:szCs w:val="22"/>
              </w:rPr>
              <w:t>объяснять зна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чение средств вырази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тельности в музыке и литературе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В театрализованных играх </w:t>
            </w:r>
            <w:r>
              <w:rPr>
                <w:color w:val="000000"/>
                <w:spacing w:val="-1"/>
                <w:sz w:val="22"/>
                <w:szCs w:val="22"/>
              </w:rPr>
              <w:t>умеет интонационно вы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делять речь тех или иных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персонажей; подбирать предметы и атрибуты </w:t>
            </w:r>
            <w:r>
              <w:rPr>
                <w:color w:val="000000"/>
                <w:spacing w:val="-3"/>
                <w:sz w:val="22"/>
                <w:szCs w:val="22"/>
              </w:rPr>
              <w:t>для сюжетно-ролевых игр</w:t>
            </w:r>
          </w:p>
        </w:tc>
      </w:tr>
      <w:tr w:rsidR="001A7080" w:rsidTr="000418AA">
        <w:trPr>
          <w:cantSplit/>
          <w:trHeight w:hRule="exact" w:val="2431"/>
        </w:trPr>
        <w:tc>
          <w:tcPr>
            <w:tcW w:w="662" w:type="dxa"/>
            <w:gridSpan w:val="2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rPr>
                <w:color w:val="000000"/>
                <w:spacing w:val="-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Цели</w:t>
            </w:r>
          </w:p>
        </w:tc>
        <w:tc>
          <w:tcPr>
            <w:tcW w:w="365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Познакомить со сказкой, вызвать </w:t>
            </w:r>
            <w:r>
              <w:rPr>
                <w:color w:val="000000"/>
                <w:spacing w:val="-3"/>
                <w:sz w:val="22"/>
                <w:szCs w:val="22"/>
              </w:rPr>
              <w:t>желание послушать еще раз, поиг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рать в сказку</w:t>
            </w:r>
          </w:p>
        </w:tc>
        <w:tc>
          <w:tcPr>
            <w:tcW w:w="41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Упражнять в четком произношении зву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ков в словах, фразовой речи, способство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вать воспитанию интонационной вырази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тельности речи; учить образовывать слова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 аналогии. </w:t>
            </w:r>
            <w:r>
              <w:rPr>
                <w:color w:val="000000"/>
                <w:spacing w:val="-1"/>
                <w:sz w:val="22"/>
                <w:szCs w:val="22"/>
              </w:rPr>
              <w:t>Упражнять в отчетливом и правильном произношении звуков [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], [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']; побуждать вступать в диалог, употреблять слова </w:t>
            </w:r>
            <w:r>
              <w:rPr>
                <w:color w:val="000000"/>
                <w:sz w:val="22"/>
                <w:szCs w:val="22"/>
              </w:rPr>
              <w:t>со звуками [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>], [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>']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2"/>
              </w:rPr>
            </w:pPr>
          </w:p>
        </w:tc>
        <w:tc>
          <w:tcPr>
            <w:tcW w:w="271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</w:p>
        </w:tc>
      </w:tr>
    </w:tbl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710"/>
        <w:gridCol w:w="3648"/>
        <w:gridCol w:w="4205"/>
        <w:gridCol w:w="3117"/>
        <w:gridCol w:w="2121"/>
        <w:gridCol w:w="9"/>
      </w:tblGrid>
      <w:tr w:rsidR="001A7080" w:rsidTr="000418AA">
        <w:trPr>
          <w:gridAfter w:val="1"/>
          <w:wAfter w:w="9" w:type="dxa"/>
          <w:trHeight w:hRule="exact" w:val="21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A7080" w:rsidTr="000418AA">
        <w:trPr>
          <w:trHeight w:hRule="exact" w:val="1027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Февраль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Тема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Чтение русской народной сказки «Лиса и заяц», обр. В. Даля.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Заучивание стихотворения В.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Бере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стова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«Петушки»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z w:val="22"/>
                <w:szCs w:val="22"/>
              </w:rPr>
              <w:t xml:space="preserve">Звуковая культура речи: звуки [б], [б'].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Беседа на тему «Что такое хорошо и что </w:t>
            </w:r>
            <w:r>
              <w:rPr>
                <w:color w:val="000000"/>
                <w:spacing w:val="-1"/>
                <w:sz w:val="22"/>
                <w:szCs w:val="22"/>
              </w:rPr>
              <w:t>такое плохо»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sz w:val="22"/>
                <w:szCs w:val="22"/>
              </w:rPr>
              <w:t>учить анали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зировать содержание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 находить взаимосвязь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между содержанием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 названием сказки.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>разви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вать желание выражать </w:t>
            </w:r>
            <w:r>
              <w:rPr>
                <w:color w:val="000000"/>
                <w:spacing w:val="-1"/>
                <w:sz w:val="22"/>
                <w:szCs w:val="22"/>
              </w:rPr>
              <w:t>впечатления о прочи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танном речевыми и не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речевыми средствами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Проявляет инициативу и самостоятельность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 организации знакомых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игр с детьми, способен </w:t>
            </w:r>
            <w:r>
              <w:rPr>
                <w:color w:val="000000"/>
                <w:spacing w:val="-3"/>
                <w:sz w:val="22"/>
                <w:szCs w:val="22"/>
              </w:rPr>
              <w:t>выучить небольшое сти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хотворение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C96B49">
        <w:trPr>
          <w:trHeight w:hRule="exact" w:val="1795"/>
        </w:trPr>
        <w:tc>
          <w:tcPr>
            <w:tcW w:w="65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Познакомить с русской народной </w:t>
            </w:r>
            <w:r>
              <w:rPr>
                <w:color w:val="000000"/>
                <w:spacing w:val="-3"/>
                <w:sz w:val="22"/>
                <w:szCs w:val="22"/>
              </w:rPr>
              <w:t>сказкой, помочь понять смысл про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изведения (мал удалец, да храбрец). </w:t>
            </w:r>
            <w:r>
              <w:rPr>
                <w:color w:val="000000"/>
                <w:spacing w:val="-1"/>
                <w:sz w:val="22"/>
                <w:szCs w:val="22"/>
              </w:rPr>
              <w:t>Помочь запомнить стихотворение, учить выразительному чтению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Упражнять в правильном произношении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звуков (в звукосочетаниях, словах, фразах),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совершенствовать диалогическую речь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(умение вступать в разговор, высказывать </w:t>
            </w:r>
            <w:r>
              <w:rPr>
                <w:color w:val="000000"/>
                <w:spacing w:val="-1"/>
                <w:sz w:val="22"/>
                <w:szCs w:val="22"/>
              </w:rPr>
              <w:t>суждения так, чтобы оно было понятно окружающим); грамматически правильно отражать в речи свои впечатления</w:t>
            </w:r>
          </w:p>
        </w:tc>
        <w:tc>
          <w:tcPr>
            <w:tcW w:w="3117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13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C96B49">
        <w:trPr>
          <w:trHeight w:hRule="exact" w:val="1027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Март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</w:rPr>
            </w:pPr>
            <w:r>
              <w:rPr>
                <w:color w:val="000000"/>
                <w:sz w:val="22"/>
                <w:szCs w:val="22"/>
              </w:rPr>
              <w:t xml:space="preserve">Чтение стихотворения И. Косякова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«Все она». </w:t>
            </w:r>
            <w:r>
              <w:rPr>
                <w:color w:val="000000"/>
                <w:sz w:val="22"/>
                <w:szCs w:val="22"/>
              </w:rPr>
              <w:t xml:space="preserve">Чтение русской народной сказки </w:t>
            </w:r>
            <w:r>
              <w:rPr>
                <w:color w:val="000000"/>
                <w:spacing w:val="-7"/>
                <w:sz w:val="22"/>
                <w:szCs w:val="22"/>
              </w:rPr>
              <w:t>«У страха глаза велики», обр. Серовой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Звуковая культура речи: звуки [т], [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], [к]. </w:t>
            </w:r>
            <w:r>
              <w:rPr>
                <w:color w:val="000000"/>
                <w:spacing w:val="-1"/>
                <w:sz w:val="22"/>
                <w:szCs w:val="22"/>
              </w:rPr>
              <w:t>Рассматривание сюжетных картин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6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учить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воспроизводить ритм </w:t>
            </w:r>
            <w:proofErr w:type="spellStart"/>
            <w:r>
              <w:rPr>
                <w:color w:val="000000"/>
                <w:spacing w:val="2"/>
                <w:sz w:val="22"/>
                <w:szCs w:val="22"/>
              </w:rPr>
              <w:t>стихотворения,звуко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вой</w:t>
            </w:r>
            <w:proofErr w:type="spellEnd"/>
            <w:r>
              <w:rPr>
                <w:color w:val="000000"/>
                <w:spacing w:val="-5"/>
                <w:sz w:val="22"/>
                <w:szCs w:val="22"/>
              </w:rPr>
              <w:t xml:space="preserve"> образ слова (слышать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специально выделяемый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 речи взрослого звук и воспроизводить его). 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sz w:val="22"/>
                <w:szCs w:val="22"/>
              </w:rPr>
              <w:t>на примере геро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ев произведений воспи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тывать трудолюбие; учить бережно отно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ситься к книгам, тетра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дям, после занятий уби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рать рабочее место.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z w:val="22"/>
                <w:szCs w:val="22"/>
              </w:rPr>
              <w:t xml:space="preserve">способствовать </w:t>
            </w:r>
            <w:r>
              <w:rPr>
                <w:color w:val="000000"/>
                <w:spacing w:val="-1"/>
                <w:sz w:val="22"/>
                <w:szCs w:val="22"/>
              </w:rPr>
              <w:t>развитию навыков выра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зительной и эмоциональ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ной передачи игровых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 сказочных образов: </w:t>
            </w:r>
            <w:r>
              <w:rPr>
                <w:color w:val="000000"/>
                <w:spacing w:val="-1"/>
                <w:sz w:val="22"/>
                <w:szCs w:val="22"/>
              </w:rPr>
              <w:t>идет медведь, крадется кошка, бегают мышата, скачет зайка, ходит пе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тушок, клюют зерныш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ки цыплята, летают птич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ки и т. д.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Умеет использовать в ре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чи слова, обозначающие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эмоциональное состояние </w:t>
            </w:r>
            <w:r>
              <w:rPr>
                <w:color w:val="000000"/>
                <w:spacing w:val="-1"/>
                <w:sz w:val="22"/>
                <w:szCs w:val="22"/>
              </w:rPr>
              <w:t>(хмурый, печальный, ра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достный), способен само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стоятельно придумать небольшую сказку на за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данную тему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C96B49">
        <w:trPr>
          <w:trHeight w:hRule="exact" w:val="4593"/>
        </w:trPr>
        <w:tc>
          <w:tcPr>
            <w:tcW w:w="653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Цели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Познакомить с новым стихотворе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нием, совершенствовать диалогиче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скую речь; напомнить известные рус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ские народные сказки и познакомить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 новой. </w:t>
            </w:r>
            <w:r>
              <w:rPr>
                <w:color w:val="000000"/>
                <w:spacing w:val="-1"/>
                <w:sz w:val="22"/>
                <w:szCs w:val="22"/>
              </w:rPr>
              <w:t>Помочь правильно воспроизвести начало и конец сказки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Закреплять произношение звука [т] в сло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вах и фразовой речи, учить отчетливо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произносить звукоподражание со звуками </w:t>
            </w:r>
            <w:r>
              <w:rPr>
                <w:color w:val="000000"/>
                <w:spacing w:val="-2"/>
                <w:sz w:val="22"/>
                <w:szCs w:val="22"/>
              </w:rPr>
              <w:t>[т], [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], [к], рассматривать сюжетную кар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тинку и определять ее тему, конкретизи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ровать действия и взаимоотношения пер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сонажей. </w:t>
            </w:r>
            <w:r>
              <w:rPr>
                <w:color w:val="000000"/>
                <w:spacing w:val="-1"/>
                <w:sz w:val="22"/>
                <w:szCs w:val="22"/>
              </w:rPr>
              <w:t>Упражнять в произношении звукоподра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жаний с разной скоростью и громкостью, </w:t>
            </w:r>
            <w:r>
              <w:rPr>
                <w:color w:val="000000"/>
                <w:spacing w:val="-1"/>
                <w:sz w:val="22"/>
                <w:szCs w:val="22"/>
              </w:rPr>
              <w:t>отрабатывать правильное и отчетливой произношение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9"/>
        <w:gridCol w:w="3544"/>
        <w:gridCol w:w="4254"/>
        <w:gridCol w:w="2554"/>
        <w:gridCol w:w="2693"/>
      </w:tblGrid>
      <w:tr w:rsidR="001A7080" w:rsidTr="00C96B49">
        <w:trPr>
          <w:trHeight w:hRule="exact" w:val="21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A7080" w:rsidTr="00C96B49">
        <w:trPr>
          <w:trHeight w:hRule="exact" w:val="159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Апрель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Чтение стихотворений А. Плещеева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«Весна», А.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Майкова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«Ласточки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прилетели». Чтение и драматизация </w:t>
            </w:r>
            <w:r>
              <w:rPr>
                <w:color w:val="000000"/>
                <w:spacing w:val="-1"/>
                <w:sz w:val="22"/>
                <w:szCs w:val="22"/>
              </w:rPr>
              <w:t>русской народной сказки «Тере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мок», обр. Е.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Чарушина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. Рассматри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вание сюжетных картин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Звуковая культура речи: звуки [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ф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], [с]</w:t>
            </w:r>
          </w:p>
        </w:tc>
        <w:tc>
          <w:tcPr>
            <w:tcW w:w="25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6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учить исполнять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произведения малой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фольклорной формы. </w:t>
            </w:r>
            <w:r>
              <w:rPr>
                <w:i/>
                <w:iCs/>
                <w:color w:val="000000"/>
                <w:sz w:val="22"/>
                <w:szCs w:val="22"/>
              </w:rPr>
              <w:t>Художественное твор</w:t>
            </w:r>
            <w:r>
              <w:rPr>
                <w:i/>
                <w:iCs/>
                <w:color w:val="000000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чество: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учить в рисунке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воплощать придуманные </w:t>
            </w:r>
            <w:r>
              <w:rPr>
                <w:color w:val="000000"/>
                <w:spacing w:val="-1"/>
                <w:sz w:val="22"/>
                <w:szCs w:val="22"/>
              </w:rPr>
              <w:t>фрагменты сказки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Умеет четко произносить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пропевать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слова; владе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ет чувством ритма при чтении стихов. Проявля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ет умение объединяться с детьми для совместных игр, согласовывать тему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игры, распределять роли, поступать в соответствии </w:t>
            </w:r>
            <w:r>
              <w:rPr>
                <w:color w:val="000000"/>
                <w:spacing w:val="-1"/>
                <w:sz w:val="22"/>
                <w:szCs w:val="22"/>
              </w:rPr>
              <w:t>с правилами и общим за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мыслом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</w:rPr>
            </w:pPr>
          </w:p>
        </w:tc>
      </w:tr>
      <w:tr w:rsidR="001A7080" w:rsidTr="00C96B49">
        <w:trPr>
          <w:trHeight w:hRule="exact" w:val="1612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Цели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Познакомить со стихотворением, с русской народной сказкой, учить </w:t>
            </w:r>
            <w:r>
              <w:rPr>
                <w:color w:val="000000"/>
                <w:spacing w:val="-2"/>
                <w:sz w:val="22"/>
                <w:szCs w:val="22"/>
              </w:rPr>
              <w:t>называть признаки года, рассматри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вать сюжетную картинку и расска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зывать о том, что на ней изображено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Учить отчетливо и правильно произно</w:t>
            </w:r>
            <w:r>
              <w:rPr>
                <w:color w:val="000000"/>
                <w:sz w:val="22"/>
                <w:szCs w:val="22"/>
              </w:rPr>
              <w:softHyphen/>
              <w:t>сить изолированный звук [</w:t>
            </w:r>
            <w:proofErr w:type="spellStart"/>
            <w:r>
              <w:rPr>
                <w:color w:val="000000"/>
                <w:sz w:val="22"/>
                <w:szCs w:val="22"/>
              </w:rPr>
              <w:t>ф</w:t>
            </w:r>
            <w:proofErr w:type="spellEnd"/>
            <w:r>
              <w:rPr>
                <w:color w:val="000000"/>
                <w:sz w:val="22"/>
                <w:szCs w:val="22"/>
              </w:rPr>
              <w:t>] и звукопод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ражательные слова с этим звуком, отраба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тывать четкое произношение звука [с]. Упражнять в умении вести диалог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1422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Чтение русской народной сказки </w:t>
            </w:r>
            <w:r>
              <w:rPr>
                <w:color w:val="000000"/>
                <w:spacing w:val="-2"/>
                <w:sz w:val="22"/>
                <w:szCs w:val="22"/>
              </w:rPr>
              <w:t>«Бычок - черный бочок, белые ко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пытца», обр. М. Булатова. </w:t>
            </w:r>
            <w:r>
              <w:rPr>
                <w:color w:val="000000"/>
                <w:spacing w:val="-3"/>
                <w:sz w:val="22"/>
                <w:szCs w:val="22"/>
              </w:rPr>
              <w:t>Заучивание стихотворения А. Пле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щеева « Сельская песня»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Звуковая культура речи: звук [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], [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ц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]</w:t>
            </w:r>
          </w:p>
        </w:tc>
        <w:tc>
          <w:tcPr>
            <w:tcW w:w="25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"/>
                <w:sz w:val="22"/>
                <w:szCs w:val="22"/>
              </w:rPr>
              <w:t>форми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ровать навык составле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ния рассказов по пред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ложенному сюжету. 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учить слушать </w:t>
            </w:r>
            <w:r>
              <w:rPr>
                <w:color w:val="000000"/>
                <w:spacing w:val="-3"/>
                <w:sz w:val="22"/>
                <w:szCs w:val="22"/>
              </w:rPr>
              <w:t>и запоминать музыкаль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ные сказки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Способен самостоятель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но придумать небольшую </w:t>
            </w:r>
            <w:r>
              <w:rPr>
                <w:color w:val="000000"/>
                <w:spacing w:val="-1"/>
                <w:sz w:val="22"/>
                <w:szCs w:val="22"/>
              </w:rPr>
              <w:t>сказку на заданную тему, может пересказать наи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более выразительный и динамичный отрывок из сказки, делает попыт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ки решать спорные во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просы и улаживать кон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фликты с помощью речи (убеждает, доказывает, </w:t>
            </w:r>
            <w:r>
              <w:rPr>
                <w:color w:val="000000"/>
                <w:spacing w:val="-2"/>
                <w:sz w:val="22"/>
                <w:szCs w:val="22"/>
              </w:rPr>
              <w:t>объясняет)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</w:rPr>
            </w:pPr>
          </w:p>
        </w:tc>
      </w:tr>
      <w:tr w:rsidR="001A7080" w:rsidTr="000418AA">
        <w:trPr>
          <w:trHeight w:hRule="exact" w:val="191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Познакомить с русской народной сказкой, помочь вспомнить назва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ние и содержание сказок, которые </w:t>
            </w:r>
            <w:r>
              <w:rPr>
                <w:color w:val="000000"/>
                <w:spacing w:val="-2"/>
                <w:sz w:val="22"/>
                <w:szCs w:val="22"/>
              </w:rPr>
              <w:t>читали на занятиях ранее, стихи, ко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торые учили в течение года; помочь </w:t>
            </w:r>
            <w:r>
              <w:rPr>
                <w:color w:val="000000"/>
                <w:spacing w:val="-1"/>
                <w:sz w:val="22"/>
                <w:szCs w:val="22"/>
              </w:rPr>
              <w:t>запомнить новое стихотворение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z w:val="22"/>
                <w:szCs w:val="22"/>
              </w:rPr>
              <w:t>Упражнять в чистом произношении зву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ка [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], учить изменять темп речи. </w:t>
            </w:r>
            <w:r>
              <w:rPr>
                <w:color w:val="000000"/>
                <w:sz w:val="22"/>
                <w:szCs w:val="22"/>
              </w:rPr>
              <w:t>Отрабатывать четкое произношение зву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ка [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ц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], параллельно упражняя в интонаци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онно правильном воспроизведении звуко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подражаний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z w:val="30"/>
          <w:szCs w:val="30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z w:val="30"/>
          <w:szCs w:val="30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z w:val="30"/>
          <w:szCs w:val="30"/>
        </w:rPr>
      </w:pPr>
    </w:p>
    <w:p w:rsidR="00C96B49" w:rsidRDefault="00C96B49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7"/>
          <w:w w:val="99"/>
          <w:sz w:val="22"/>
          <w:szCs w:val="22"/>
        </w:rPr>
      </w:pPr>
      <w:r>
        <w:rPr>
          <w:b/>
          <w:bCs/>
          <w:color w:val="000000"/>
          <w:spacing w:val="7"/>
          <w:w w:val="99"/>
          <w:sz w:val="22"/>
          <w:szCs w:val="22"/>
        </w:rPr>
        <w:t>ФИЗКУЛЬТУРНО-ИГРОВАЯ ДЕЯТЕЛЬНОСТЬ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7"/>
          <w:w w:val="99"/>
          <w:sz w:val="22"/>
          <w:szCs w:val="22"/>
        </w:rPr>
      </w:pPr>
      <w:r>
        <w:rPr>
          <w:b/>
          <w:bCs/>
          <w:color w:val="000000"/>
          <w:spacing w:val="-7"/>
          <w:w w:val="99"/>
          <w:sz w:val="22"/>
          <w:szCs w:val="22"/>
        </w:rPr>
        <w:t>РАЗВЕРНУТОЕ КОМПЛЕКСНО-ТЕМАТИЧЕСКОЕ ПЛАНИРОВАНИЕ ОРГАНИЗОВАННОЙ ОБРАЗОВАТЕЛЬНОЙ ДЕЯТЕЛЬНОСТИ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-6"/>
          <w:w w:val="99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2448"/>
        <w:gridCol w:w="11410"/>
      </w:tblGrid>
      <w:tr w:rsidR="001A7080" w:rsidTr="000418AA">
        <w:trPr>
          <w:cantSplit/>
          <w:trHeight w:hRule="exact" w:val="70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3"/>
                <w:w w:val="99"/>
              </w:rPr>
            </w:pPr>
            <w:r>
              <w:rPr>
                <w:color w:val="000000"/>
                <w:spacing w:val="-18"/>
                <w:w w:val="99"/>
                <w:sz w:val="22"/>
                <w:szCs w:val="22"/>
              </w:rPr>
              <w:t>Ме</w:t>
            </w:r>
            <w:r>
              <w:rPr>
                <w:color w:val="000000"/>
                <w:spacing w:val="-13"/>
                <w:w w:val="99"/>
                <w:sz w:val="22"/>
                <w:szCs w:val="22"/>
              </w:rPr>
              <w:t>сяц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Название игры</w:t>
            </w:r>
          </w:p>
        </w:tc>
        <w:tc>
          <w:tcPr>
            <w:tcW w:w="1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Задачи</w:t>
            </w:r>
          </w:p>
        </w:tc>
      </w:tr>
      <w:tr w:rsidR="001A7080" w:rsidTr="000418AA">
        <w:trPr>
          <w:trHeight w:hRule="exact" w:val="21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1A7080" w:rsidTr="000418AA">
        <w:trPr>
          <w:trHeight w:hRule="exact" w:val="4224"/>
        </w:trPr>
        <w:tc>
          <w:tcPr>
            <w:tcW w:w="144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102" w:right="57"/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(на основе интеграции направлений образовательной области «физическое развитие»): Физическая культура и здоровье: умеет ходить прямо, сохраняя заданное воспитателем направление, бегать, изменяя направление и темп в соответст</w:t>
            </w:r>
            <w:r>
              <w:rPr>
                <w:sz w:val="22"/>
                <w:szCs w:val="22"/>
              </w:rPr>
              <w:softHyphen/>
              <w:t>вии с указаниями воспитателя; сохраняет равновесие при ходьбе и беге по ограниченной плоскости, при перешагивании через предметы; может пол</w:t>
            </w:r>
            <w:r>
              <w:rPr>
                <w:sz w:val="22"/>
                <w:szCs w:val="22"/>
              </w:rPr>
              <w:softHyphen/>
              <w:t>зать на четвереньках, лазать по лесенке-стремянке, гимнастической стенке произвольным способом; энергично отталкивается в прыжках на двух но</w:t>
            </w:r>
            <w:r>
              <w:rPr>
                <w:sz w:val="22"/>
                <w:szCs w:val="22"/>
              </w:rPr>
              <w:softHyphen/>
              <w:t>гах, прыгает в длину с места не менее чем на 40 см; катает мяч в заданном направлении, бросает двумя руками от груди, из-за головы; ударяет мячом об пол, бросает его вверх 2-3 раза подряд и ловит; метает предметы правой и левой рукой на расстояние не менее 5 м. Владеет соответствующими возрасту основными движениями, сформирована потребность в двигательной активности: проявляет положительные эмоции при физической активно</w:t>
            </w:r>
            <w:r>
              <w:rPr>
                <w:sz w:val="22"/>
                <w:szCs w:val="22"/>
              </w:rPr>
              <w:softHyphen/>
              <w:t>сти, в самостоятельной двигательной деятельности; пользуется физкультурным оборудованием вне занятий (в свободное время). Социализация: умеет проявлять доброжелательность, доброту, дружелюбие по отношению к окружающим, откликается на эмоции близких людей и дру</w:t>
            </w:r>
            <w:r>
              <w:rPr>
                <w:sz w:val="22"/>
                <w:szCs w:val="22"/>
              </w:rPr>
              <w:softHyphen/>
              <w:t>зей, делает попытки пожалеть сверстника, обнять его, помочь; умеет действовать совместно в подвижных играх и физических упражнениях, согласо</w:t>
            </w:r>
            <w:r>
              <w:rPr>
                <w:sz w:val="22"/>
                <w:szCs w:val="22"/>
              </w:rPr>
              <w:softHyphen/>
              <w:t xml:space="preserve">вывать движения, готов соблюдать элементарные правила в совместных играх, может общаться спокойно, без крика; </w:t>
            </w:r>
            <w:proofErr w:type="spellStart"/>
            <w:r>
              <w:rPr>
                <w:sz w:val="22"/>
                <w:szCs w:val="22"/>
              </w:rPr>
              <w:t>ситуативно</w:t>
            </w:r>
            <w:proofErr w:type="spellEnd"/>
            <w:r>
              <w:rPr>
                <w:sz w:val="22"/>
                <w:szCs w:val="22"/>
              </w:rPr>
              <w:t xml:space="preserve"> проявляет доброже</w:t>
            </w:r>
            <w:r>
              <w:rPr>
                <w:sz w:val="22"/>
                <w:szCs w:val="22"/>
              </w:rPr>
              <w:softHyphen/>
              <w:t>лательное отношение к окружающим, умение делиться с товарищем; имеет опыт правильной оценки хороших и плохих поступков; имеет первичные тендерные представления, способен самостоятельно выполнять элементарные поручения, преодолевать небольшие трудности. Коммуникация: проявляет умение взаимодействовать и ладить со сверстниками в непродолжительной совместной игре; умеет делиться своими впе</w:t>
            </w:r>
            <w:r>
              <w:rPr>
                <w:sz w:val="22"/>
                <w:szCs w:val="22"/>
              </w:rPr>
              <w:softHyphen/>
              <w:t>чатлениями с воспитателями и родителями. Безопасность: соблюдает элементарные правила поведения в детском саду.</w:t>
            </w:r>
          </w:p>
        </w:tc>
      </w:tr>
      <w:tr w:rsidR="001A7080" w:rsidTr="000418AA">
        <w:trPr>
          <w:cantSplit/>
          <w:trHeight w:hRule="exact" w:val="179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Сентябрь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sz w:val="22"/>
                <w:szCs w:val="22"/>
              </w:rPr>
              <w:t>«Бегите ко мне», «Догони меня», «В гости к куклам»</w:t>
            </w:r>
          </w:p>
        </w:tc>
        <w:tc>
          <w:tcPr>
            <w:tcW w:w="1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sz w:val="22"/>
                <w:szCs w:val="22"/>
              </w:rPr>
              <w:t>1. Учить начинать ходьбу по сигналу. 2. Развивать равновесие - учить ходить по ограниченной поверхности (между двух линий). 3. Учить ходить и бегать, меняя направление на определенный сигнал. 4. Развивать умение ползать. 5. Развивать умение соблюдать указанное направление во время ходьбы и бега. 6. Приучать бегать в разных направлениях, не мешая друг другу, развивать внимание. 7. Учить подлезать под веревку, бросать предмет вдаль правой и левой рукой. 8. Развивать умение бегать в определенном направлении</w:t>
            </w: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A60470" w:rsidRDefault="00A60470" w:rsidP="001A7080"/>
    <w:p w:rsidR="001A7080" w:rsidRDefault="001A7080" w:rsidP="001A7080"/>
    <w:p w:rsidR="001A7080" w:rsidRDefault="001A7080" w:rsidP="001A7080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4"/>
        <w:gridCol w:w="2450"/>
        <w:gridCol w:w="11425"/>
      </w:tblGrid>
      <w:tr w:rsidR="001A7080" w:rsidRPr="00F11F5E" w:rsidTr="000418AA">
        <w:trPr>
          <w:trHeight w:hRule="exact" w:val="29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Pr="00F11F5E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-3"/>
              </w:rPr>
            </w:pPr>
            <w:r w:rsidRPr="00F11F5E">
              <w:rPr>
                <w:b/>
                <w:color w:val="000000"/>
                <w:spacing w:val="-3"/>
                <w:sz w:val="22"/>
                <w:szCs w:val="22"/>
              </w:rPr>
              <w:t>1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Pr="00F11F5E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  <w:rPr>
                <w:b/>
              </w:rPr>
            </w:pPr>
            <w:r w:rsidRPr="00F11F5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Pr="00F11F5E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  <w:rPr>
                <w:b/>
              </w:rPr>
            </w:pPr>
            <w:r w:rsidRPr="00F11F5E">
              <w:rPr>
                <w:b/>
                <w:sz w:val="22"/>
                <w:szCs w:val="22"/>
              </w:rPr>
              <w:t>3</w:t>
            </w:r>
          </w:p>
        </w:tc>
      </w:tr>
      <w:tr w:rsidR="001A7080" w:rsidTr="000418AA">
        <w:trPr>
          <w:cantSplit/>
          <w:trHeight w:val="23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Pr="00F11F5E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Октябрь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sz w:val="22"/>
                <w:szCs w:val="22"/>
              </w:rPr>
              <w:t>«Бегите ко мне», «Догони мяч», «Через ручеек», «Солнышко и дождик»</w:t>
            </w:r>
          </w:p>
        </w:tc>
        <w:tc>
          <w:tcPr>
            <w:tcW w:w="1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sz w:val="22"/>
                <w:szCs w:val="22"/>
              </w:rPr>
              <w:t>1. Учить лазать по гимнастической стенке, ходить по ограниченной поверхности, ползать и катать мяч. 2. Совершенствовать бег в определенном направлении. 3. Упражнять в ходьбе, сохраняя равновесие, помогать преодолевать робость. 4. Развивать чувство равновесия. 5. Ознакомить с выполнением прыжка вперед на двух ногах.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  <w:r>
              <w:rPr>
                <w:color w:val="000000"/>
                <w:spacing w:val="-2"/>
                <w:sz w:val="22"/>
                <w:szCs w:val="22"/>
              </w:rPr>
              <w:t>6. Учить бросать предмет в горизонтальную цель, ходить по гимнастической скамейке, бросать мяч вдаль из-за голо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вы двумя руками.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7. Упражнять в ползании на четвереньках. 8. Совершенствовать умение передвигаться в определенном направлении. 9. Учить прыгать в длину с места, ходить парами в определенном направлении. 10. Приучать внимательно слушать и ждать сигнала для начала движений. 11. Учить ходить по наклонной доске, бросать и ловить мяч. 12. Упражнять в метании вдаль от груди.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13. Воспитывать выдержку. </w:t>
            </w:r>
            <w:r>
              <w:rPr>
                <w:color w:val="000000"/>
                <w:spacing w:val="-1"/>
                <w:sz w:val="22"/>
                <w:szCs w:val="22"/>
              </w:rPr>
              <w:t>14. Приучать согласовывать движения с движениями других детей</w:t>
            </w:r>
          </w:p>
        </w:tc>
      </w:tr>
      <w:tr w:rsidR="001A7080" w:rsidTr="000418AA">
        <w:trPr>
          <w:cantSplit/>
          <w:trHeight w:hRule="exact" w:val="1422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rFonts w:ascii="Courier New" w:hAnsi="Courier New" w:cs="Courier New"/>
                <w:color w:val="000000"/>
                <w:spacing w:val="-4"/>
                <w:w w:val="75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pacing w:val="-4"/>
                <w:w w:val="75"/>
                <w:sz w:val="26"/>
                <w:szCs w:val="26"/>
              </w:rPr>
              <w:t>Ноябрь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«Догони меня», «Догони мяч»,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«Солнышко и дождик», </w:t>
            </w:r>
            <w:r>
              <w:rPr>
                <w:color w:val="000000"/>
                <w:spacing w:val="-1"/>
                <w:sz w:val="22"/>
                <w:szCs w:val="22"/>
              </w:rPr>
              <w:t>«Воробышки и авто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мобиль»</w:t>
            </w:r>
          </w:p>
        </w:tc>
        <w:tc>
          <w:tcPr>
            <w:tcW w:w="1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z w:val="22"/>
                <w:szCs w:val="22"/>
              </w:rPr>
              <w:t xml:space="preserve">1. Упражнять в прыжке в длину с места, бросании вдаль правой и левой рукой, ползании на четвереньках, ходьбе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 наклонной доске, ходьбе по гимнастической скамейке, закреплять умение не терять равновесие во время ходьбы </w:t>
            </w:r>
            <w:r>
              <w:rPr>
                <w:color w:val="000000"/>
                <w:spacing w:val="-1"/>
                <w:sz w:val="22"/>
                <w:szCs w:val="22"/>
              </w:rPr>
              <w:t>по гимнастической скамейке. 2. Учить переступать через препятствия, ходить по кругу, взявшись за руки, ходить на носочках, катать мяч, ходить в разных направлениях, не наталкиваясь. 3. Закреплять умение реагировать на сигнал. 4. Развивать ловкость и координацию движений</w:t>
            </w:r>
          </w:p>
        </w:tc>
      </w:tr>
      <w:tr w:rsidR="001A7080" w:rsidTr="000418AA">
        <w:trPr>
          <w:cantSplit/>
          <w:trHeight w:hRule="exact" w:val="1698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rFonts w:ascii="Courier New" w:hAnsi="Courier New" w:cs="Courier New"/>
                <w:color w:val="000000"/>
                <w:spacing w:val="-9"/>
                <w:w w:val="75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pacing w:val="-9"/>
                <w:w w:val="75"/>
                <w:sz w:val="26"/>
                <w:szCs w:val="26"/>
              </w:rPr>
              <w:t>Декабрь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«Поезд», «Самолеты», «Пузырь», </w:t>
            </w:r>
            <w:r>
              <w:rPr>
                <w:color w:val="000000"/>
                <w:spacing w:val="-5"/>
                <w:sz w:val="22"/>
                <w:szCs w:val="22"/>
              </w:rPr>
              <w:t>«Птички в гнездышках»</w:t>
            </w:r>
          </w:p>
        </w:tc>
        <w:tc>
          <w:tcPr>
            <w:tcW w:w="1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1. Учить бросать вдаль левой и правой рукой, ползать по гимнастической скамейке, развивать внимание и координа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цию движений, формировать умение бросать и ловить мяч, быть внимательными, стараться выполнять упражнения вместе с другими детьми, лазать по гимнастической стенке, согласовывать свои движения с движениями товарищей. 2. Упражнять в ходьбе по наклонной доске вверх и вниз, друг за другом со сменой направления. 3. Совершенствовать ходьбу по гимнастической скамейке, прыжок в длину с места, развивать чувство равновесия. 4. Закреплять умение ползать и подлезать под веревку. 5. Воспитывать дружеские взаимоотношения между детьми</w:t>
            </w:r>
          </w:p>
        </w:tc>
      </w:tr>
      <w:tr w:rsidR="001A7080" w:rsidTr="000418AA">
        <w:trPr>
          <w:cantSplit/>
          <w:trHeight w:hRule="exact" w:val="2304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rFonts w:ascii="Courier New" w:hAnsi="Courier New" w:cs="Courier New"/>
                <w:color w:val="000000"/>
                <w:spacing w:val="-7"/>
                <w:w w:val="75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pacing w:val="-7"/>
                <w:w w:val="75"/>
                <w:sz w:val="26"/>
                <w:szCs w:val="26"/>
              </w:rPr>
              <w:t>Январь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«Догони меня», «Воробышки и авто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мобиль»,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«Птички в гнездышках», </w:t>
            </w:r>
            <w:r>
              <w:rPr>
                <w:color w:val="000000"/>
                <w:spacing w:val="-1"/>
                <w:sz w:val="22"/>
                <w:szCs w:val="22"/>
              </w:rPr>
              <w:t>«Жуки»</w:t>
            </w:r>
          </w:p>
        </w:tc>
        <w:tc>
          <w:tcPr>
            <w:tcW w:w="11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1. Приучать соблюдать направление при катании мяча, формировать умение выполнять задание самостоятельно. 2. Упражнять в лазанье по гимнастической стенке. 3. Совершенствовать метание в горизонтальную цель правой и левой рукой, прыжок в длину с места.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4. Учить ползать по гимнастической скамейке, ползать на четвереньках и подлезать под рейку (веревку), прыгать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 глубину, катать мяч друг другу, ходить по наклонной доске, следить, чтобы дети были внимательны, учить умению </w:t>
            </w:r>
            <w:r>
              <w:rPr>
                <w:color w:val="000000"/>
                <w:spacing w:val="-1"/>
                <w:sz w:val="22"/>
                <w:szCs w:val="22"/>
              </w:rPr>
              <w:t>ориентироваться в пространстве, быстро реагировать на сигнал. 5. Закреплять умение ходить и бегать в колонне по одному. 6. Развивать чувство равновесия и координацию движений</w:t>
            </w:r>
          </w:p>
        </w:tc>
      </w:tr>
    </w:tbl>
    <w:p w:rsidR="001A7080" w:rsidRDefault="001A7080" w:rsidP="001A7080">
      <w:pPr>
        <w:suppressLineNumbers/>
        <w:suppressAutoHyphens w:val="0"/>
        <w:ind w:left="57" w:right="57"/>
        <w:sectPr w:rsidR="001A708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52" w:right="1198" w:bottom="776" w:left="1197" w:header="720" w:footer="720" w:gutter="0"/>
          <w:cols w:space="720"/>
          <w:docGrid w:linePitch="360"/>
        </w:sectPr>
      </w:pPr>
    </w:p>
    <w:p w:rsidR="001A7080" w:rsidRDefault="001A7080" w:rsidP="001A7080">
      <w:pPr>
        <w:suppressLineNumbers/>
        <w:suppressAutoHyphens w:val="0"/>
        <w:spacing w:after="96"/>
        <w:ind w:left="57" w:right="57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2448"/>
        <w:gridCol w:w="11429"/>
      </w:tblGrid>
      <w:tr w:rsidR="001A7080" w:rsidTr="000418AA">
        <w:trPr>
          <w:trHeight w:hRule="exact" w:val="2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1A7080" w:rsidTr="000418AA">
        <w:trPr>
          <w:cantSplit/>
          <w:trHeight w:hRule="exact" w:val="172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Февраль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«Воробышки и авто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мобиль», «Кошка и мышки», «Догоните меня», «Поезд»</w:t>
            </w:r>
          </w:p>
        </w:tc>
        <w:tc>
          <w:tcPr>
            <w:tcW w:w="1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1. Учить катать мяч в цель, прыжкам в длину, ходьбе по наклонной доске, гимнастической скамейке, подпрыгивать, способствовать развитию координации движения, учить быть дружными, помогать друг другу.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2. Совершенствовать бросание на дальность из-за головы, согласовывать движения с движениями товарищей, быстро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реагировать на сигнал, воспитывать выдержку и внимание. 3. Упражнять в ползании и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подлезании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под рейку, бросании и ловле мяча, в ползании по гимнастической скамейке. </w:t>
            </w:r>
            <w:r>
              <w:rPr>
                <w:color w:val="000000"/>
                <w:sz w:val="22"/>
                <w:szCs w:val="22"/>
              </w:rPr>
              <w:t>4. Способствовать развитию глазомера и воспитанию выдержки, смелости, развитию чувства равновесия</w:t>
            </w:r>
          </w:p>
        </w:tc>
      </w:tr>
      <w:tr w:rsidR="001A7080" w:rsidTr="000418AA">
        <w:trPr>
          <w:cantSplit/>
          <w:trHeight w:hRule="exact" w:val="2314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Март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«Кошка и мышки», «Пузырь»,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«Солнышко и дождик», «Мой веселый, звонкий </w:t>
            </w:r>
            <w:r>
              <w:rPr>
                <w:color w:val="000000"/>
                <w:spacing w:val="-2"/>
                <w:sz w:val="22"/>
                <w:szCs w:val="22"/>
              </w:rPr>
              <w:t>мяч»</w:t>
            </w:r>
          </w:p>
        </w:tc>
        <w:tc>
          <w:tcPr>
            <w:tcW w:w="1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1. Учить метанию на дальность двумя руками из-за головы и катанию мяча в воротца, сохранять направление при ме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тании и катании мячей, ходить парами, ходьбе по наклонной доске, метанию на дальность правой и левой рукой, пол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занию на четвереньках и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подлезанию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под веревку (рейку), бросать и ловить мяч, дружно играть, помогать друг другу, прыгать с высоты, умению сохранять определенное направление при броске предметов. 2. Упражнять в ходьбе по гимнастической скамейке, спрыгивании с нее, в прыжках в длину с места, ползании по гим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настической скамейке. 3. Развивать координацию движений. </w:t>
            </w:r>
            <w:r>
              <w:rPr>
                <w:color w:val="000000"/>
                <w:sz w:val="22"/>
                <w:szCs w:val="22"/>
              </w:rPr>
              <w:t>4. Способствовать развитию ловкости, преодолению робости</w:t>
            </w:r>
          </w:p>
        </w:tc>
      </w:tr>
      <w:tr w:rsidR="001A7080" w:rsidTr="000418AA">
        <w:trPr>
          <w:cantSplit/>
          <w:trHeight w:hRule="exact" w:val="202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Апрель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«Пузырь», </w:t>
            </w:r>
            <w:r>
              <w:rPr>
                <w:color w:val="000000"/>
                <w:spacing w:val="-1"/>
                <w:sz w:val="22"/>
                <w:szCs w:val="22"/>
              </w:rPr>
              <w:t>«Воробышки и авто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мобиль»,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«Солнышко и дождик», </w:t>
            </w:r>
            <w:r>
              <w:rPr>
                <w:color w:val="000000"/>
                <w:spacing w:val="-7"/>
                <w:sz w:val="22"/>
                <w:szCs w:val="22"/>
              </w:rPr>
              <w:t>«Птички в гнездышках»</w:t>
            </w:r>
          </w:p>
        </w:tc>
        <w:tc>
          <w:tcPr>
            <w:tcW w:w="1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1. Закреплять умение ходить по гимнастической скамейке и прыгать в глубину. </w:t>
            </w:r>
            <w:r>
              <w:rPr>
                <w:color w:val="000000"/>
                <w:sz w:val="22"/>
                <w:szCs w:val="22"/>
              </w:rPr>
              <w:t xml:space="preserve">2. Учить бросать и ловить мяч, ползать с </w:t>
            </w:r>
            <w:proofErr w:type="spellStart"/>
            <w:r>
              <w:rPr>
                <w:color w:val="000000"/>
                <w:sz w:val="22"/>
                <w:szCs w:val="22"/>
              </w:rPr>
              <w:t>подлезанием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дружно играть и быстро реагировать на сигнал, бросать мяч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вверх и вперед, соразмерять бросок с расстоянием до цели. 3. Способствовать развитию чувства равновесия и координации движений.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4. Совершенствовать прыжок в длину с места, метание в горизонтальную цель, метание вдаль из-за головы и катание </w:t>
            </w:r>
            <w:r>
              <w:rPr>
                <w:color w:val="000000"/>
                <w:spacing w:val="-1"/>
                <w:sz w:val="22"/>
                <w:szCs w:val="22"/>
              </w:rPr>
              <w:t>мяча друг другу, ходьбу по наклонной доске, ползание по гимнастической скамейке. 5. Развивать умение бросать предмет в определенном направлении</w:t>
            </w:r>
          </w:p>
        </w:tc>
      </w:tr>
      <w:tr w:rsidR="001A7080" w:rsidTr="000418AA">
        <w:trPr>
          <w:cantSplit/>
          <w:trHeight w:hRule="exact" w:val="2352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«Пузырь», «Солнышко и дождик», «Мой веселый, звонкий мяч», </w:t>
            </w:r>
            <w:r>
              <w:rPr>
                <w:color w:val="000000"/>
                <w:spacing w:val="-1"/>
                <w:sz w:val="22"/>
                <w:szCs w:val="22"/>
              </w:rPr>
              <w:t>«Воробышки и авто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мобиль»</w:t>
            </w:r>
          </w:p>
        </w:tc>
        <w:tc>
          <w:tcPr>
            <w:tcW w:w="1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1. Закреплять умение ходить по наклонной доске, катать мяч. 2. Совершенствовать прыжок в длину с места, метание вдаль одной рукой, ходьбу по гимнастической скамейке, пол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зание и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подлезание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под дугу. 3. Учить метанию вдаль из-за головы, согласовывать свои движения с движениями других детей. 4. Упражнять в ползании по гимнастической скамейке.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5. Способствовать развитию координации движений, ориентировке в пространстве, воспитанию смелости, ловкости </w:t>
            </w:r>
            <w:r>
              <w:rPr>
                <w:color w:val="000000"/>
                <w:sz w:val="22"/>
                <w:szCs w:val="22"/>
              </w:rPr>
              <w:t xml:space="preserve">и самостоятельности. </w:t>
            </w:r>
            <w:r>
              <w:rPr>
                <w:color w:val="000000"/>
                <w:spacing w:val="-1"/>
                <w:sz w:val="22"/>
                <w:szCs w:val="22"/>
              </w:rPr>
              <w:t>6. Развивать чувство равновесия и глазомер</w:t>
            </w:r>
          </w:p>
        </w:tc>
      </w:tr>
    </w:tbl>
    <w:p w:rsidR="001A7080" w:rsidRDefault="001A7080" w:rsidP="00A60470">
      <w:pPr>
        <w:suppressLineNumbers/>
        <w:suppressAutoHyphens w:val="0"/>
        <w:ind w:right="57"/>
        <w:sectPr w:rsidR="001A7080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360" w:right="1193" w:bottom="776" w:left="1192" w:header="720" w:footer="720" w:gutter="0"/>
          <w:cols w:space="720"/>
          <w:docGrid w:linePitch="360"/>
        </w:sect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ОБРАЗОВАТЕЛЬНАЯ ОБЛАСТЬ  СОЦИАЛЬНО - КОММУНИКАТИВНОЕ РАЗВИТИЕ 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НАПРАВЛЕНИЕ «СОЦИАЛИЗАЦИЯ»</w:t>
      </w:r>
    </w:p>
    <w:p w:rsidR="001A7080" w:rsidRDefault="001A7080" w:rsidP="001A7080">
      <w:pPr>
        <w:suppressLineNumbers/>
        <w:shd w:val="clear" w:color="auto" w:fill="FFFFFF"/>
        <w:suppressAutoHyphens w:val="0"/>
        <w:spacing w:before="149"/>
        <w:ind w:left="57" w:right="57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РАЗВИТИЕ ИГРОВОЙ ДЕЯТЕЛЬНОСТИ. ИГРОВАЯ (ТЕАТРАЛИЗОВАННАЯ) </w:t>
      </w:r>
      <w:r>
        <w:rPr>
          <w:b/>
          <w:color w:val="000000"/>
        </w:rPr>
        <w:t>ДЕЯТЕЛЬНОСТЬ</w:t>
      </w:r>
      <w:r w:rsidRPr="00622F35">
        <w:rPr>
          <w:b/>
          <w:color w:val="000000"/>
        </w:rPr>
        <w:t>)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spacing w:before="192"/>
        <w:ind w:left="57" w:right="57"/>
        <w:jc w:val="center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ПОЯСНИТЕЛЬНАЯ ЗАПИСКА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spacing w:before="192"/>
        <w:ind w:left="57" w:right="57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Содержание направления «Социализация» направлено на достижение целей освоения первоначальных представлений социального характера и включения детей в систе</w:t>
      </w:r>
      <w:r w:rsidRPr="00E32019">
        <w:rPr>
          <w:color w:val="000000"/>
          <w:sz w:val="28"/>
          <w:szCs w:val="28"/>
        </w:rPr>
        <w:softHyphen/>
        <w:t>му социальных отношений через решение следующих задач:</w:t>
      </w:r>
    </w:p>
    <w:p w:rsidR="001A7080" w:rsidRPr="00E32019" w:rsidRDefault="001A7080" w:rsidP="00E32019">
      <w:pPr>
        <w:numPr>
          <w:ilvl w:val="0"/>
          <w:numId w:val="14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развитие игровой деятельности детей;</w:t>
      </w:r>
    </w:p>
    <w:p w:rsidR="001A7080" w:rsidRPr="00E32019" w:rsidRDefault="001A7080" w:rsidP="00E32019">
      <w:pPr>
        <w:numPr>
          <w:ilvl w:val="0"/>
          <w:numId w:val="14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приобщение к элементарным общепринятым нормам и правилам взаимоотношения</w:t>
      </w:r>
      <w:r w:rsidRPr="00E32019">
        <w:rPr>
          <w:color w:val="000000"/>
          <w:sz w:val="28"/>
          <w:szCs w:val="28"/>
        </w:rPr>
        <w:br/>
        <w:t>со сверстниками и взрослыми (в том числе моральным);</w:t>
      </w:r>
    </w:p>
    <w:p w:rsidR="001A7080" w:rsidRPr="00E32019" w:rsidRDefault="001A7080" w:rsidP="00E32019">
      <w:pPr>
        <w:suppressLineNumbers/>
        <w:shd w:val="clear" w:color="auto" w:fill="FFFFFF"/>
        <w:tabs>
          <w:tab w:val="left" w:pos="610"/>
        </w:tabs>
        <w:suppressAutoHyphens w:val="0"/>
        <w:ind w:left="57" w:right="57"/>
        <w:jc w:val="both"/>
        <w:rPr>
          <w:b/>
          <w:bCs/>
          <w:color w:val="000000"/>
          <w:spacing w:val="-2"/>
          <w:w w:val="95"/>
          <w:sz w:val="28"/>
          <w:szCs w:val="28"/>
        </w:rPr>
      </w:pPr>
      <w:r w:rsidRPr="00E32019">
        <w:rPr>
          <w:color w:val="000000"/>
          <w:sz w:val="28"/>
          <w:szCs w:val="28"/>
        </w:rPr>
        <w:t>-</w:t>
      </w:r>
      <w:r w:rsidRPr="00E32019">
        <w:rPr>
          <w:color w:val="000000"/>
          <w:sz w:val="28"/>
          <w:szCs w:val="28"/>
        </w:rPr>
        <w:tab/>
        <w:t>формирование тендерной, семейной, гражданской принадлежности, патриотических</w:t>
      </w:r>
      <w:r w:rsidRPr="00E32019">
        <w:rPr>
          <w:color w:val="000000"/>
          <w:sz w:val="28"/>
          <w:szCs w:val="28"/>
        </w:rPr>
        <w:br/>
        <w:t>чувств, чувства принадлежности к мировому сообществу.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ind w:left="57" w:right="57"/>
        <w:jc w:val="both"/>
        <w:rPr>
          <w:b/>
          <w:bCs/>
          <w:color w:val="000000"/>
          <w:spacing w:val="-2"/>
          <w:w w:val="95"/>
          <w:sz w:val="28"/>
          <w:szCs w:val="28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A60470">
      <w:pPr>
        <w:suppressLineNumbers/>
        <w:shd w:val="clear" w:color="auto" w:fill="FFFFFF"/>
        <w:suppressAutoHyphens w:val="0"/>
        <w:ind w:right="57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2"/>
          <w:w w:val="95"/>
          <w:sz w:val="22"/>
          <w:szCs w:val="22"/>
        </w:rPr>
      </w:pPr>
      <w:r>
        <w:rPr>
          <w:b/>
          <w:bCs/>
          <w:color w:val="000000"/>
          <w:spacing w:val="-2"/>
          <w:w w:val="95"/>
          <w:sz w:val="22"/>
          <w:szCs w:val="22"/>
        </w:rPr>
        <w:t>РАЗВЕРНУТОЕ КОМПЛЕКСНО-ТЕМАТИЧЕСКОЕ ПЛАНИРОВАНИЕ ОРГАНИЗОВАННОЙ ОБРАЗОВАТЕЛЬНОЙ ДЕЯТЕЛЬНОСТИ</w:t>
      </w:r>
    </w:p>
    <w:p w:rsidR="001A7080" w:rsidRDefault="001A7080" w:rsidP="001A7080">
      <w:pPr>
        <w:suppressLineNumbers/>
        <w:shd w:val="clear" w:color="auto" w:fill="FFFFFF"/>
        <w:suppressAutoHyphens w:val="0"/>
        <w:spacing w:before="14"/>
        <w:ind w:left="57" w:right="57"/>
        <w:jc w:val="center"/>
        <w:rPr>
          <w:b/>
          <w:bCs/>
          <w:color w:val="000000"/>
          <w:spacing w:val="-1"/>
          <w:w w:val="95"/>
          <w:sz w:val="22"/>
          <w:szCs w:val="22"/>
        </w:rPr>
      </w:pPr>
    </w:p>
    <w:p w:rsidR="001A7080" w:rsidRDefault="001A7080" w:rsidP="001A7080">
      <w:pPr>
        <w:suppressLineNumbers/>
        <w:suppressAutoHyphens w:val="0"/>
        <w:spacing w:after="168"/>
        <w:ind w:left="57" w:right="57"/>
        <w:rPr>
          <w:sz w:val="2"/>
          <w:szCs w:val="2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712"/>
        <w:gridCol w:w="1911"/>
        <w:gridCol w:w="1911"/>
        <w:gridCol w:w="1911"/>
        <w:gridCol w:w="1911"/>
        <w:gridCol w:w="5517"/>
      </w:tblGrid>
      <w:tr w:rsidR="001A7080" w:rsidTr="000418AA">
        <w:trPr>
          <w:cantSplit/>
          <w:trHeight w:hRule="exact" w:val="79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jc w:val="center"/>
              <w:rPr>
                <w:color w:val="000000"/>
                <w:spacing w:val="-14"/>
                <w:w w:val="95"/>
              </w:rPr>
            </w:pPr>
            <w:r>
              <w:rPr>
                <w:color w:val="000000"/>
                <w:spacing w:val="-14"/>
                <w:w w:val="95"/>
                <w:sz w:val="22"/>
                <w:szCs w:val="22"/>
              </w:rPr>
              <w:t>Месяц</w:t>
            </w:r>
          </w:p>
        </w:tc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  <w:spacing w:val="-7"/>
              </w:rPr>
              <w:t>1 -</w:t>
            </w:r>
            <w:proofErr w:type="spellStart"/>
            <w:r>
              <w:rPr>
                <w:color w:val="000000"/>
                <w:spacing w:val="-7"/>
              </w:rPr>
              <w:t>й</w:t>
            </w:r>
            <w:proofErr w:type="spellEnd"/>
            <w:r>
              <w:rPr>
                <w:color w:val="000000"/>
                <w:spacing w:val="-7"/>
              </w:rPr>
              <w:t xml:space="preserve"> недели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5"/>
                <w:w w:val="95"/>
              </w:rPr>
            </w:pPr>
            <w:r>
              <w:rPr>
                <w:color w:val="000000"/>
                <w:spacing w:val="-7"/>
                <w:w w:val="95"/>
                <w:sz w:val="22"/>
                <w:szCs w:val="22"/>
              </w:rPr>
              <w:t xml:space="preserve">Тема и цели </w:t>
            </w:r>
            <w:r>
              <w:rPr>
                <w:color w:val="000000"/>
                <w:spacing w:val="-5"/>
                <w:w w:val="95"/>
                <w:sz w:val="22"/>
                <w:szCs w:val="22"/>
              </w:rPr>
              <w:t>2-й недели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Тема и цели </w:t>
            </w:r>
            <w:r>
              <w:rPr>
                <w:color w:val="000000"/>
                <w:spacing w:val="-10"/>
                <w:sz w:val="22"/>
                <w:szCs w:val="22"/>
              </w:rPr>
              <w:t>3-й недели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Тема и цели </w:t>
            </w:r>
            <w:r>
              <w:rPr>
                <w:color w:val="000000"/>
              </w:rPr>
              <w:t>4-й недели</w:t>
            </w:r>
          </w:p>
        </w:tc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Виды интеграции образовательных направлений</w:t>
            </w:r>
          </w:p>
        </w:tc>
      </w:tr>
      <w:tr w:rsidR="001A7080" w:rsidTr="000418AA">
        <w:trPr>
          <w:trHeight w:hRule="exact" w:val="22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2327"/>
        </w:trPr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5"/>
                <w:sz w:val="22"/>
                <w:szCs w:val="22"/>
              </w:rPr>
              <w:t>(на основе интеграции образовательных направлений): слушает но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вые сказки, рассказы, стихи; участвует в обсуждениях, может принимать на себя роль, непродолжительно взаимодействовать со сверстниками в игре от имени героя, умеет объединять несколько игровых действий в единую сюжетную линию; отражать в игре действия с предметами и взаимоотноше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ния людей, способен следить за развитием театрализованного действия и эмоционально на него отзываться, разыгрывает по просьбе взрослого и само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стоятельно небольшие отрывки из знакомых сказок, имитирует движения, мимику, интонацию изображаемых героев, пытается выразительно переда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вать игровые и сказочные образы, умеет объединяться со сверстниками для игры в группу из 2-3 человек на основе личных симпатий, выбирать роль в сюжетно-ролевой игре; взаимодействовать и ладить со сверстниками в непродолжительной совместной игре, умеет делиться своими впечатлениями с воспитателями и родителями, может самостоятельно подбирать атрибуты для той или иной роли; дополнять игровую обстановку недостающими предметами, игрушками, может принимать участие в беседах о театре.</w:t>
            </w:r>
          </w:p>
        </w:tc>
      </w:tr>
      <w:tr w:rsidR="001A7080" w:rsidTr="000418AA">
        <w:trPr>
          <w:trHeight w:hRule="exact" w:val="114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Сентябрь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4"/>
              </w:rPr>
            </w:pPr>
            <w:r>
              <w:rPr>
                <w:color w:val="000000"/>
                <w:spacing w:val="-7"/>
                <w:w w:val="104"/>
                <w:sz w:val="22"/>
                <w:szCs w:val="22"/>
              </w:rPr>
              <w:t>Тема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4"/>
              </w:rPr>
            </w:pPr>
            <w:r>
              <w:rPr>
                <w:color w:val="000000"/>
                <w:spacing w:val="-8"/>
                <w:w w:val="104"/>
                <w:sz w:val="22"/>
                <w:szCs w:val="22"/>
              </w:rPr>
              <w:t>Травка-муравка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"/>
                <w:w w:val="95"/>
              </w:rPr>
            </w:pPr>
            <w:r>
              <w:rPr>
                <w:color w:val="000000"/>
                <w:spacing w:val="3"/>
                <w:w w:val="95"/>
                <w:sz w:val="22"/>
                <w:szCs w:val="22"/>
              </w:rPr>
              <w:t>Лягушата на болоте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Жили гуси </w:t>
            </w:r>
            <w:r>
              <w:rPr>
                <w:color w:val="000000"/>
                <w:spacing w:val="-1"/>
                <w:sz w:val="22"/>
                <w:szCs w:val="22"/>
              </w:rPr>
              <w:t>у бабуси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4"/>
              </w:rPr>
            </w:pPr>
            <w:r>
              <w:rPr>
                <w:color w:val="000000"/>
                <w:spacing w:val="-8"/>
                <w:w w:val="104"/>
                <w:sz w:val="22"/>
                <w:szCs w:val="22"/>
              </w:rPr>
              <w:t xml:space="preserve">Где ночует </w:t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>солнце?</w:t>
            </w:r>
          </w:p>
        </w:tc>
        <w:tc>
          <w:tcPr>
            <w:tcW w:w="55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sz w:val="22"/>
                <w:szCs w:val="22"/>
              </w:rPr>
              <w:t>Социализация: способствовать возникновению игр на темы из окружающей жизни, по мотивам литератур</w:t>
            </w:r>
            <w:r>
              <w:rPr>
                <w:sz w:val="22"/>
                <w:szCs w:val="22"/>
              </w:rPr>
              <w:softHyphen/>
              <w:t>ных произведений, показывать детям способы ролевого поведения, используя обучающие игры, развивать уме</w:t>
            </w:r>
            <w:r>
              <w:rPr>
                <w:sz w:val="22"/>
                <w:szCs w:val="22"/>
              </w:rPr>
              <w:softHyphen/>
              <w:t>ние имитировать характерные действия персонажей. Музыка: способствовать развитию навыков выразитель</w:t>
            </w:r>
            <w:r>
              <w:rPr>
                <w:sz w:val="22"/>
                <w:szCs w:val="22"/>
              </w:rPr>
              <w:softHyphen/>
              <w:t>ной и эмоциональной передачи игровых и сказочных образов. Чтение художественной литературы: развивать уме</w:t>
            </w:r>
            <w:r>
              <w:rPr>
                <w:sz w:val="22"/>
                <w:szCs w:val="22"/>
              </w:rPr>
              <w:softHyphen/>
              <w:t>ние с помощью воспитателя инсценировать и драмати</w:t>
            </w:r>
            <w:r>
              <w:rPr>
                <w:sz w:val="22"/>
                <w:szCs w:val="22"/>
              </w:rPr>
              <w:softHyphen/>
              <w:t>зировать небольшие отрывки из народных сказок. Коммуникация: развивать диалогическую форму речи, вырабатывать правильный темп речи, интонационную выразительность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</w:pPr>
          </w:p>
        </w:tc>
      </w:tr>
      <w:tr w:rsidR="001A7080" w:rsidTr="000418AA">
        <w:trPr>
          <w:trHeight w:hRule="exact" w:val="3648"/>
        </w:trPr>
        <w:tc>
          <w:tcPr>
            <w:tcW w:w="5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Pr="006A6D73" w:rsidRDefault="001A7080" w:rsidP="000418AA"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  <w:w w:val="104"/>
              </w:rPr>
            </w:pPr>
            <w:r>
              <w:rPr>
                <w:color w:val="000000"/>
                <w:spacing w:val="-10"/>
                <w:w w:val="104"/>
                <w:sz w:val="22"/>
                <w:szCs w:val="22"/>
              </w:rPr>
              <w:t>Цели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4"/>
              </w:rPr>
            </w:pPr>
            <w:r>
              <w:rPr>
                <w:color w:val="000000"/>
                <w:spacing w:val="12"/>
                <w:w w:val="104"/>
                <w:sz w:val="22"/>
                <w:szCs w:val="22"/>
              </w:rPr>
              <w:t>Ввести в игро</w:t>
            </w:r>
            <w:r>
              <w:rPr>
                <w:color w:val="000000"/>
                <w:spacing w:val="12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t xml:space="preserve">вую ситуацию; </w:t>
            </w:r>
            <w:r>
              <w:rPr>
                <w:color w:val="000000"/>
                <w:spacing w:val="7"/>
                <w:w w:val="104"/>
                <w:sz w:val="22"/>
                <w:szCs w:val="22"/>
              </w:rPr>
              <w:t>дать положи</w:t>
            </w:r>
            <w:r>
              <w:rPr>
                <w:color w:val="000000"/>
                <w:spacing w:val="7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 xml:space="preserve">тельный заряд. </w:t>
            </w:r>
            <w:r>
              <w:rPr>
                <w:color w:val="000000"/>
                <w:spacing w:val="21"/>
                <w:w w:val="104"/>
                <w:sz w:val="22"/>
                <w:szCs w:val="22"/>
              </w:rPr>
              <w:t>Развивать ин</w:t>
            </w:r>
            <w:r>
              <w:rPr>
                <w:color w:val="000000"/>
                <w:spacing w:val="21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4"/>
                <w:sz w:val="22"/>
                <w:szCs w:val="22"/>
              </w:rPr>
              <w:t>тонационную вы</w:t>
            </w:r>
            <w:r>
              <w:rPr>
                <w:color w:val="000000"/>
                <w:spacing w:val="-8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>разительность голоса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4"/>
              </w:rPr>
            </w:pPr>
            <w:r>
              <w:rPr>
                <w:color w:val="000000"/>
                <w:spacing w:val="29"/>
                <w:w w:val="104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 xml:space="preserve">воображение, </w:t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t xml:space="preserve">навыки диалога. </w:t>
            </w:r>
            <w:r>
              <w:rPr>
                <w:color w:val="000000"/>
                <w:spacing w:val="25"/>
                <w:w w:val="104"/>
                <w:sz w:val="22"/>
                <w:szCs w:val="22"/>
              </w:rPr>
              <w:t xml:space="preserve">Учить: </w:t>
            </w:r>
            <w:r>
              <w:rPr>
                <w:color w:val="000000"/>
                <w:w w:val="104"/>
                <w:sz w:val="22"/>
                <w:szCs w:val="22"/>
              </w:rPr>
              <w:t xml:space="preserve">- использовать </w:t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 xml:space="preserve">выразительные </w:t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t xml:space="preserve">интонации; </w:t>
            </w:r>
            <w:r>
              <w:rPr>
                <w:color w:val="000000"/>
                <w:spacing w:val="-3"/>
                <w:w w:val="104"/>
                <w:sz w:val="22"/>
                <w:szCs w:val="22"/>
              </w:rPr>
              <w:t>- соотносить со</w:t>
            </w:r>
            <w:r>
              <w:rPr>
                <w:color w:val="000000"/>
                <w:spacing w:val="-3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t>держание с пока</w:t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>зом в драмати</w:t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4"/>
                <w:sz w:val="22"/>
                <w:szCs w:val="22"/>
              </w:rPr>
              <w:t>зации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11"/>
                <w:sz w:val="22"/>
                <w:szCs w:val="22"/>
              </w:rPr>
              <w:t>Дать положи</w:t>
            </w:r>
            <w:r>
              <w:rPr>
                <w:color w:val="000000"/>
                <w:spacing w:val="1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тельный заряд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эмоций. </w:t>
            </w:r>
            <w:r>
              <w:rPr>
                <w:color w:val="000000"/>
                <w:spacing w:val="30"/>
                <w:sz w:val="22"/>
                <w:szCs w:val="22"/>
              </w:rPr>
              <w:t xml:space="preserve">Учить: </w:t>
            </w:r>
            <w:r>
              <w:rPr>
                <w:color w:val="000000"/>
                <w:spacing w:val="1"/>
                <w:sz w:val="22"/>
                <w:szCs w:val="22"/>
              </w:rPr>
              <w:t>- следить за хо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дом изображае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мого взрослым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сюжета; </w:t>
            </w:r>
            <w:r>
              <w:rPr>
                <w:color w:val="000000"/>
                <w:sz w:val="22"/>
                <w:szCs w:val="22"/>
              </w:rPr>
              <w:t>- вовлекать в бе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седу по его со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держанию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4"/>
                <w:w w:val="104"/>
              </w:rPr>
            </w:pPr>
            <w:r>
              <w:rPr>
                <w:color w:val="000000"/>
                <w:spacing w:val="24"/>
                <w:w w:val="104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4"/>
              </w:rPr>
            </w:pPr>
            <w:r>
              <w:rPr>
                <w:color w:val="000000"/>
                <w:spacing w:val="-3"/>
                <w:w w:val="104"/>
                <w:sz w:val="22"/>
                <w:szCs w:val="22"/>
              </w:rPr>
              <w:t>- активно откли</w:t>
            </w:r>
            <w:r>
              <w:rPr>
                <w:color w:val="000000"/>
                <w:spacing w:val="-3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t>каться на художе</w:t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 xml:space="preserve">ственный образ;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4"/>
              </w:rPr>
            </w:pPr>
            <w:r>
              <w:rPr>
                <w:color w:val="000000"/>
                <w:spacing w:val="-18"/>
                <w:w w:val="104"/>
                <w:sz w:val="22"/>
                <w:szCs w:val="22"/>
              </w:rPr>
              <w:t>- побуждать к вхо</w:t>
            </w:r>
            <w:r>
              <w:rPr>
                <w:color w:val="000000"/>
                <w:spacing w:val="-18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 xml:space="preserve">ждению в роль </w:t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t xml:space="preserve">мамы (папы);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4"/>
              </w:rPr>
            </w:pPr>
            <w:r>
              <w:rPr>
                <w:color w:val="000000"/>
                <w:spacing w:val="-4"/>
                <w:w w:val="104"/>
                <w:sz w:val="22"/>
                <w:szCs w:val="22"/>
              </w:rPr>
              <w:t>- вовлекать в дви</w:t>
            </w:r>
            <w:r>
              <w:rPr>
                <w:color w:val="000000"/>
                <w:spacing w:val="-4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4"/>
                <w:sz w:val="22"/>
                <w:szCs w:val="22"/>
              </w:rPr>
              <w:t>гательную импро</w:t>
            </w:r>
            <w:r>
              <w:rPr>
                <w:color w:val="000000"/>
                <w:spacing w:val="-8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4"/>
                <w:sz w:val="22"/>
                <w:szCs w:val="22"/>
              </w:rPr>
              <w:t xml:space="preserve">визацию;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4"/>
              </w:rPr>
            </w:pPr>
            <w:r>
              <w:rPr>
                <w:color w:val="000000"/>
                <w:spacing w:val="-3"/>
                <w:w w:val="104"/>
                <w:sz w:val="22"/>
                <w:szCs w:val="22"/>
              </w:rPr>
              <w:t>- сравнивать мо</w:t>
            </w:r>
            <w:r>
              <w:rPr>
                <w:color w:val="000000"/>
                <w:spacing w:val="-3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4"/>
                <w:sz w:val="22"/>
                <w:szCs w:val="22"/>
              </w:rPr>
              <w:t>торные и спокой</w:t>
            </w:r>
            <w:r>
              <w:rPr>
                <w:color w:val="000000"/>
                <w:spacing w:val="-5"/>
                <w:w w:val="10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>ные интонации</w:t>
            </w:r>
          </w:p>
        </w:tc>
        <w:tc>
          <w:tcPr>
            <w:tcW w:w="5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5"/>
        <w:gridCol w:w="21"/>
        <w:gridCol w:w="712"/>
        <w:gridCol w:w="1911"/>
        <w:gridCol w:w="52"/>
        <w:gridCol w:w="1842"/>
        <w:gridCol w:w="17"/>
        <w:gridCol w:w="1911"/>
        <w:gridCol w:w="57"/>
        <w:gridCol w:w="2277"/>
        <w:gridCol w:w="5094"/>
      </w:tblGrid>
      <w:tr w:rsidR="001A7080" w:rsidTr="00A60470">
        <w:trPr>
          <w:trHeight w:hRule="exact"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A60470">
        <w:trPr>
          <w:trHeight w:hRule="exact" w:val="662"/>
        </w:trPr>
        <w:tc>
          <w:tcPr>
            <w:tcW w:w="586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</w:p>
          <w:p w:rsidR="001A7080" w:rsidRPr="006C6F7E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Октябрь</w:t>
            </w:r>
          </w:p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4"/>
              </w:rPr>
            </w:pPr>
            <w:r>
              <w:rPr>
                <w:color w:val="000000"/>
                <w:spacing w:val="-8"/>
                <w:w w:val="104"/>
                <w:sz w:val="22"/>
                <w:szCs w:val="22"/>
              </w:rPr>
              <w:t>Тема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4"/>
              </w:rPr>
            </w:pPr>
            <w:r>
              <w:rPr>
                <w:color w:val="000000"/>
                <w:spacing w:val="-8"/>
                <w:w w:val="104"/>
                <w:sz w:val="22"/>
                <w:szCs w:val="22"/>
              </w:rPr>
              <w:t>Мокрые дорожки</w:t>
            </w:r>
          </w:p>
        </w:tc>
        <w:tc>
          <w:tcPr>
            <w:tcW w:w="1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4"/>
              </w:rPr>
            </w:pPr>
            <w:r>
              <w:rPr>
                <w:color w:val="000000"/>
                <w:spacing w:val="-6"/>
                <w:w w:val="104"/>
                <w:sz w:val="22"/>
                <w:szCs w:val="22"/>
              </w:rPr>
              <w:t xml:space="preserve">Кто из нас, </w:t>
            </w:r>
            <w:r>
              <w:rPr>
                <w:color w:val="000000"/>
                <w:spacing w:val="-4"/>
                <w:w w:val="104"/>
                <w:sz w:val="22"/>
                <w:szCs w:val="22"/>
              </w:rPr>
              <w:t>из овощей...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Ветер-ветерок</w:t>
            </w:r>
          </w:p>
        </w:tc>
        <w:tc>
          <w:tcPr>
            <w:tcW w:w="2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4"/>
              </w:rPr>
            </w:pPr>
            <w:r>
              <w:rPr>
                <w:color w:val="000000"/>
                <w:spacing w:val="-8"/>
                <w:w w:val="104"/>
                <w:sz w:val="22"/>
                <w:szCs w:val="22"/>
              </w:rPr>
              <w:t xml:space="preserve">Музыкальная </w:t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>шкатулка</w:t>
            </w:r>
          </w:p>
        </w:tc>
        <w:tc>
          <w:tcPr>
            <w:tcW w:w="5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sz w:val="22"/>
                <w:szCs w:val="22"/>
              </w:rPr>
              <w:t>Социализация: развивать умение взаимодействовать и ладить друг с другом в непродолжительной совмест</w:t>
            </w:r>
            <w:r>
              <w:rPr>
                <w:sz w:val="22"/>
                <w:szCs w:val="22"/>
              </w:rPr>
              <w:softHyphen/>
              <w:t>ной игре, стремление импровизировать на несложные сюжеты сказок, активность в двигательной деятельности.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i/>
                <w:iCs/>
                <w:color w:val="000000"/>
                <w:spacing w:val="-10"/>
              </w:rPr>
              <w:t xml:space="preserve">Музыка: </w:t>
            </w:r>
            <w:r>
              <w:rPr>
                <w:color w:val="000000"/>
                <w:spacing w:val="-10"/>
              </w:rPr>
              <w:t xml:space="preserve">формировать эмоциональную отзывчивость </w:t>
            </w:r>
            <w:r>
              <w:rPr>
                <w:color w:val="000000"/>
                <w:spacing w:val="-12"/>
              </w:rPr>
              <w:t xml:space="preserve">на произведение, умение различать веселую и грустную </w:t>
            </w:r>
            <w:r>
              <w:rPr>
                <w:color w:val="000000"/>
                <w:spacing w:val="-14"/>
              </w:rPr>
              <w:t xml:space="preserve">музыку.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умение слушать новые сказки, рассказы, стихи, следить </w:t>
            </w:r>
            <w:r>
              <w:rPr>
                <w:color w:val="000000"/>
                <w:spacing w:val="-1"/>
                <w:sz w:val="22"/>
                <w:szCs w:val="22"/>
              </w:rPr>
              <w:t>за развитием действия, сопереживать героям произве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дения.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"/>
                <w:sz w:val="22"/>
                <w:szCs w:val="22"/>
              </w:rPr>
              <w:t>вовлекать детей в разговор, вырабаты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вать правильный темп речи, интонационную вырази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тельность</w:t>
            </w:r>
          </w:p>
        </w:tc>
      </w:tr>
      <w:tr w:rsidR="001A7080" w:rsidTr="00A60470">
        <w:trPr>
          <w:trHeight w:val="4320"/>
        </w:trPr>
        <w:tc>
          <w:tcPr>
            <w:tcW w:w="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  <w:w w:val="104"/>
              </w:rPr>
            </w:pPr>
            <w:r>
              <w:rPr>
                <w:color w:val="000000"/>
                <w:spacing w:val="-10"/>
                <w:w w:val="104"/>
                <w:sz w:val="22"/>
                <w:szCs w:val="22"/>
              </w:rPr>
              <w:t>Цели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4"/>
              </w:rPr>
            </w:pPr>
            <w:r>
              <w:rPr>
                <w:color w:val="000000"/>
                <w:spacing w:val="24"/>
                <w:w w:val="104"/>
                <w:sz w:val="22"/>
                <w:szCs w:val="22"/>
              </w:rPr>
              <w:t xml:space="preserve">Учить: </w:t>
            </w:r>
            <w:r>
              <w:rPr>
                <w:color w:val="000000"/>
                <w:spacing w:val="-4"/>
                <w:w w:val="104"/>
                <w:sz w:val="22"/>
                <w:szCs w:val="22"/>
              </w:rPr>
              <w:t>- различать ин-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4"/>
              </w:rPr>
            </w:pPr>
            <w:proofErr w:type="spellStart"/>
            <w:r>
              <w:rPr>
                <w:color w:val="000000"/>
                <w:spacing w:val="-11"/>
              </w:rPr>
              <w:t>тонации</w:t>
            </w:r>
            <w:proofErr w:type="spellEnd"/>
            <w:r>
              <w:rPr>
                <w:color w:val="000000"/>
                <w:spacing w:val="-11"/>
              </w:rPr>
              <w:t xml:space="preserve"> музыки, </w:t>
            </w:r>
            <w:r>
              <w:rPr>
                <w:color w:val="000000"/>
                <w:spacing w:val="-13"/>
              </w:rPr>
              <w:t>воспитывать чув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1"/>
              </w:rPr>
              <w:t xml:space="preserve">ство лада. </w:t>
            </w:r>
            <w:r>
              <w:rPr>
                <w:color w:val="000000"/>
                <w:spacing w:val="24"/>
              </w:rPr>
              <w:t xml:space="preserve">Побуждать </w:t>
            </w:r>
            <w:r>
              <w:rPr>
                <w:color w:val="000000"/>
                <w:spacing w:val="-10"/>
              </w:rPr>
              <w:t xml:space="preserve">к двигательной </w:t>
            </w:r>
            <w:r>
              <w:rPr>
                <w:color w:val="000000"/>
                <w:spacing w:val="-12"/>
              </w:rPr>
              <w:t xml:space="preserve">импровизации. </w:t>
            </w:r>
            <w:r>
              <w:rPr>
                <w:color w:val="000000"/>
                <w:spacing w:val="22"/>
              </w:rPr>
              <w:t xml:space="preserve">Выражать </w:t>
            </w:r>
            <w:r>
              <w:rPr>
                <w:color w:val="000000"/>
                <w:spacing w:val="-11"/>
              </w:rPr>
              <w:t>свои эмоции че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>рез движение</w:t>
            </w:r>
          </w:p>
        </w:tc>
        <w:tc>
          <w:tcPr>
            <w:tcW w:w="1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4"/>
              </w:rPr>
            </w:pPr>
            <w:r>
              <w:rPr>
                <w:color w:val="000000"/>
                <w:spacing w:val="29"/>
                <w:w w:val="104"/>
                <w:sz w:val="22"/>
                <w:szCs w:val="22"/>
              </w:rPr>
              <w:t xml:space="preserve">Обогащать </w:t>
            </w:r>
            <w:proofErr w:type="spellStart"/>
            <w:r>
              <w:rPr>
                <w:color w:val="000000"/>
                <w:spacing w:val="-2"/>
                <w:w w:val="104"/>
                <w:sz w:val="22"/>
                <w:szCs w:val="22"/>
              </w:rPr>
              <w:t>эмоции;вовле</w:t>
            </w:r>
            <w:proofErr w:type="spellEnd"/>
            <w:r>
              <w:rPr>
                <w:color w:val="000000"/>
                <w:spacing w:val="-2"/>
                <w:w w:val="104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  <w:w w:val="104"/>
              </w:rPr>
            </w:pPr>
            <w:proofErr w:type="spellStart"/>
            <w:r>
              <w:rPr>
                <w:color w:val="000000"/>
                <w:spacing w:val="-10"/>
              </w:rPr>
              <w:t>кать</w:t>
            </w:r>
            <w:proofErr w:type="spellEnd"/>
            <w:r>
              <w:rPr>
                <w:color w:val="000000"/>
                <w:spacing w:val="-10"/>
              </w:rPr>
              <w:t xml:space="preserve"> в импрови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5"/>
              </w:rPr>
              <w:t xml:space="preserve">зацию. </w:t>
            </w:r>
            <w:r>
              <w:rPr>
                <w:color w:val="000000"/>
                <w:spacing w:val="5"/>
              </w:rPr>
              <w:t>Учить обсуж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12"/>
              </w:rPr>
              <w:t>дать содержание сказки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7"/>
                <w:w w:val="113"/>
              </w:rPr>
            </w:pPr>
            <w:r>
              <w:rPr>
                <w:color w:val="000000"/>
                <w:spacing w:val="21"/>
                <w:w w:val="113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17"/>
                <w:w w:val="113"/>
                <w:sz w:val="22"/>
                <w:szCs w:val="22"/>
              </w:rPr>
              <w:t xml:space="preserve">слуховое </w:t>
            </w:r>
            <w:proofErr w:type="spellStart"/>
            <w:r>
              <w:rPr>
                <w:color w:val="000000"/>
                <w:spacing w:val="-17"/>
                <w:w w:val="113"/>
                <w:sz w:val="22"/>
                <w:szCs w:val="22"/>
              </w:rPr>
              <w:t>внима</w:t>
            </w:r>
            <w:proofErr w:type="spellEnd"/>
            <w:r>
              <w:rPr>
                <w:color w:val="000000"/>
                <w:spacing w:val="-17"/>
                <w:w w:val="11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7"/>
                <w:w w:val="113"/>
              </w:rPr>
            </w:pPr>
            <w:proofErr w:type="spellStart"/>
            <w:r>
              <w:rPr>
                <w:color w:val="000000"/>
                <w:spacing w:val="-8"/>
              </w:rPr>
              <w:t>ние</w:t>
            </w:r>
            <w:proofErr w:type="spellEnd"/>
            <w:r>
              <w:rPr>
                <w:color w:val="000000"/>
                <w:spacing w:val="-8"/>
              </w:rPr>
              <w:t xml:space="preserve"> и воображе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12"/>
              </w:rPr>
              <w:t xml:space="preserve">ние.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3"/>
              </w:rPr>
              <w:t xml:space="preserve">к интонационной выразительности. </w:t>
            </w:r>
            <w:r>
              <w:rPr>
                <w:color w:val="000000"/>
                <w:spacing w:val="24"/>
              </w:rPr>
              <w:t xml:space="preserve">Вовлекать </w:t>
            </w:r>
            <w:r>
              <w:rPr>
                <w:color w:val="000000"/>
                <w:spacing w:val="-10"/>
              </w:rPr>
              <w:t xml:space="preserve">в двигательную </w:t>
            </w:r>
            <w:r>
              <w:rPr>
                <w:color w:val="000000"/>
                <w:spacing w:val="-13"/>
              </w:rPr>
              <w:t>импровизацию</w:t>
            </w:r>
          </w:p>
        </w:tc>
        <w:tc>
          <w:tcPr>
            <w:tcW w:w="2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4"/>
              </w:rPr>
            </w:pPr>
            <w:r>
              <w:rPr>
                <w:color w:val="000000"/>
                <w:spacing w:val="28"/>
                <w:w w:val="104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6"/>
                <w:w w:val="104"/>
                <w:sz w:val="22"/>
                <w:szCs w:val="22"/>
              </w:rPr>
              <w:t>с новой сказкой.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6"/>
                <w:w w:val="104"/>
              </w:rPr>
            </w:pPr>
            <w:r>
              <w:rPr>
                <w:color w:val="000000"/>
                <w:spacing w:val="25"/>
              </w:rPr>
              <w:t xml:space="preserve">Вовлекать </w:t>
            </w:r>
            <w:r>
              <w:rPr>
                <w:color w:val="000000"/>
                <w:spacing w:val="-10"/>
              </w:rPr>
              <w:t>в беседу по ее со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>держанию и дра</w:t>
            </w:r>
            <w:r>
              <w:rPr>
                <w:color w:val="000000"/>
                <w:spacing w:val="-11"/>
              </w:rPr>
              <w:softHyphen/>
              <w:t>матизации обра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4"/>
              </w:rPr>
              <w:t xml:space="preserve">зов. </w:t>
            </w:r>
            <w:r>
              <w:rPr>
                <w:color w:val="000000"/>
                <w:spacing w:val="19"/>
              </w:rPr>
              <w:t xml:space="preserve">Учить: </w:t>
            </w:r>
            <w:r>
              <w:rPr>
                <w:color w:val="000000"/>
                <w:spacing w:val="-7"/>
              </w:rPr>
              <w:t xml:space="preserve">- вслушиваться </w:t>
            </w:r>
            <w:r>
              <w:rPr>
                <w:color w:val="000000"/>
                <w:spacing w:val="-11"/>
              </w:rPr>
              <w:t xml:space="preserve">в музыкальное </w:t>
            </w:r>
            <w:r>
              <w:rPr>
                <w:color w:val="000000"/>
                <w:spacing w:val="-12"/>
              </w:rPr>
              <w:t xml:space="preserve">сопровождение </w:t>
            </w:r>
            <w:r>
              <w:rPr>
                <w:color w:val="000000"/>
                <w:spacing w:val="-10"/>
              </w:rPr>
              <w:t>и узнавать на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3"/>
              </w:rPr>
              <w:t xml:space="preserve">строение музыки; </w:t>
            </w:r>
            <w:r>
              <w:rPr>
                <w:color w:val="000000"/>
                <w:spacing w:val="-7"/>
              </w:rPr>
              <w:t xml:space="preserve">- соотносить его </w:t>
            </w:r>
            <w:r>
              <w:rPr>
                <w:color w:val="000000"/>
                <w:spacing w:val="-11"/>
              </w:rPr>
              <w:t xml:space="preserve">с образами героев </w:t>
            </w:r>
            <w:r>
              <w:rPr>
                <w:color w:val="000000"/>
                <w:spacing w:val="-12"/>
              </w:rPr>
              <w:t>сказки</w:t>
            </w:r>
          </w:p>
        </w:tc>
        <w:tc>
          <w:tcPr>
            <w:tcW w:w="50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A60470" w:rsidRDefault="00A60470" w:rsidP="001A7080"/>
    <w:p w:rsidR="001A7080" w:rsidRDefault="001A7080" w:rsidP="001A7080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5"/>
        <w:gridCol w:w="711"/>
        <w:gridCol w:w="1985"/>
        <w:gridCol w:w="1984"/>
        <w:gridCol w:w="11"/>
        <w:gridCol w:w="1832"/>
        <w:gridCol w:w="1843"/>
        <w:gridCol w:w="5528"/>
      </w:tblGrid>
      <w:tr w:rsidR="001A7080" w:rsidTr="000418AA">
        <w:trPr>
          <w:trHeight w:hRule="exact"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614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Ноябрь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5"/>
              </w:rPr>
              <w:t xml:space="preserve">Храбрые </w:t>
            </w:r>
            <w:r>
              <w:rPr>
                <w:color w:val="000000"/>
                <w:spacing w:val="-12"/>
              </w:rPr>
              <w:t>портные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3"/>
              </w:rPr>
              <w:t xml:space="preserve">В магазине </w:t>
            </w:r>
            <w:r>
              <w:rPr>
                <w:color w:val="000000"/>
                <w:spacing w:val="-11"/>
              </w:rPr>
              <w:t>игрушек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Коза-дереза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441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Первый ледок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441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sz w:val="22"/>
                <w:szCs w:val="22"/>
              </w:rPr>
              <w:t>развивать умение выбирать роль, выпол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нять в игре с игрушками несколько взаимосвязанных </w:t>
            </w:r>
            <w:r>
              <w:rPr>
                <w:color w:val="000000"/>
                <w:spacing w:val="-2"/>
                <w:sz w:val="22"/>
                <w:szCs w:val="22"/>
              </w:rPr>
              <w:t>действий, взаимодействовать в сюжетах с двумя дейст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вующими лицами; в индивидуальных играх с игрушка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ми-заместителями исполнять роль за себя и за игрушку,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следить за развитием действия в играх-драматизациях, созданных силами взрослых и старших детей.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развивать умение воспринимать звучание </w:t>
            </w:r>
            <w:r>
              <w:rPr>
                <w:color w:val="000000"/>
                <w:spacing w:val="-1"/>
                <w:sz w:val="22"/>
                <w:szCs w:val="22"/>
              </w:rPr>
              <w:t>родной речи, знакомить с театром через мини-спектак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ли и представления, а также через игры-драматизации по произведениям детской литературы, поощрять ис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следовательский интерес, проведение простейших на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блюдений, развивать образные представления.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441"/>
              <w:rPr>
                <w:color w:val="000000"/>
                <w:spacing w:val="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"/>
                <w:sz w:val="22"/>
                <w:szCs w:val="22"/>
              </w:rPr>
              <w:t>формировать умение отчетливо произ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носить слова и короткие фразы, говорить спокойно, с естественными интонациями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441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441"/>
              <w:rPr>
                <w:color w:val="000000"/>
                <w:spacing w:val="1"/>
              </w:rPr>
            </w:pPr>
          </w:p>
        </w:tc>
      </w:tr>
      <w:tr w:rsidR="001A7080" w:rsidTr="000418AA">
        <w:trPr>
          <w:trHeight w:hRule="exact" w:val="4131"/>
        </w:trPr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Цели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11"/>
              </w:rPr>
              <w:t>Вовлечь в иг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-13"/>
              </w:rPr>
              <w:t xml:space="preserve">ровую ситуацию </w:t>
            </w:r>
            <w:r>
              <w:rPr>
                <w:color w:val="000000"/>
                <w:spacing w:val="-11"/>
              </w:rPr>
              <w:t>и пробудить же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>лание действо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>вать самостоя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 xml:space="preserve">тельно в роли. </w:t>
            </w:r>
            <w:r>
              <w:rPr>
                <w:color w:val="000000"/>
                <w:spacing w:val="13"/>
              </w:rPr>
              <w:t>Показать ши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-11"/>
              </w:rPr>
              <w:t>рокий спектр ро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>лей одного сю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>жета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11"/>
              </w:rPr>
              <w:t>Вовлечь в си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-13"/>
              </w:rPr>
              <w:t>туацию сюжетно-</w:t>
            </w:r>
            <w:r>
              <w:rPr>
                <w:color w:val="000000"/>
                <w:spacing w:val="-11"/>
              </w:rPr>
              <w:t xml:space="preserve">ролевой игры. </w:t>
            </w:r>
            <w:r>
              <w:rPr>
                <w:color w:val="000000"/>
                <w:spacing w:val="5"/>
              </w:rPr>
              <w:t>Учить взаимо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9"/>
              </w:rPr>
              <w:t>действовать с иг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1"/>
              </w:rPr>
              <w:t xml:space="preserve">рушками и друг другом в качестве </w:t>
            </w:r>
            <w:r>
              <w:rPr>
                <w:color w:val="000000"/>
                <w:spacing w:val="-12"/>
              </w:rPr>
              <w:t xml:space="preserve">партнеров. </w:t>
            </w:r>
            <w:r>
              <w:rPr>
                <w:color w:val="000000"/>
                <w:spacing w:val="24"/>
              </w:rPr>
              <w:t xml:space="preserve">Побуждать </w:t>
            </w:r>
            <w:r>
              <w:rPr>
                <w:color w:val="000000"/>
                <w:spacing w:val="-11"/>
              </w:rPr>
              <w:t>к принятию роли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2"/>
              </w:rPr>
              <w:t xml:space="preserve">Познакомить </w:t>
            </w:r>
            <w:r>
              <w:rPr>
                <w:color w:val="000000"/>
                <w:spacing w:val="-10"/>
              </w:rPr>
              <w:t xml:space="preserve">с театром, его </w:t>
            </w:r>
            <w:r>
              <w:rPr>
                <w:color w:val="000000"/>
                <w:spacing w:val="-11"/>
              </w:rPr>
              <w:t xml:space="preserve">устройством. </w:t>
            </w:r>
            <w:r>
              <w:rPr>
                <w:color w:val="000000"/>
                <w:spacing w:val="9"/>
              </w:rPr>
              <w:t>Увлечь теат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-10"/>
              </w:rPr>
              <w:t>ральной поста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3"/>
              </w:rPr>
              <w:t xml:space="preserve">новкой. </w:t>
            </w:r>
            <w:r>
              <w:rPr>
                <w:color w:val="000000"/>
                <w:spacing w:val="13"/>
              </w:rPr>
              <w:t>Вызвать эмо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-11"/>
              </w:rPr>
              <w:t>циональный от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 xml:space="preserve">клик на яркое </w:t>
            </w:r>
            <w:r>
              <w:rPr>
                <w:color w:val="000000"/>
                <w:spacing w:val="-12"/>
              </w:rPr>
              <w:t>зрелище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441"/>
              <w:rPr>
                <w:color w:val="000000"/>
                <w:spacing w:val="-12"/>
              </w:rPr>
            </w:pP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1"/>
              </w:rPr>
              <w:t>к решению про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5"/>
              </w:rPr>
              <w:t xml:space="preserve">блемы. </w:t>
            </w:r>
            <w:r>
              <w:rPr>
                <w:color w:val="000000"/>
                <w:spacing w:val="17"/>
              </w:rPr>
              <w:t>Развивать во</w:t>
            </w:r>
            <w:r>
              <w:rPr>
                <w:color w:val="000000"/>
                <w:spacing w:val="17"/>
              </w:rPr>
              <w:softHyphen/>
            </w:r>
            <w:r>
              <w:rPr>
                <w:color w:val="000000"/>
                <w:spacing w:val="-12"/>
              </w:rPr>
              <w:t xml:space="preserve">ображение. </w:t>
            </w:r>
            <w:r>
              <w:rPr>
                <w:color w:val="000000"/>
                <w:spacing w:val="6"/>
              </w:rPr>
              <w:t>Учить прояв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-10"/>
              </w:rPr>
              <w:t>лять себя в инди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2"/>
              </w:rPr>
              <w:t>видуальной и групповой роли</w:t>
            </w:r>
          </w:p>
        </w:tc>
        <w:tc>
          <w:tcPr>
            <w:tcW w:w="5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441"/>
            </w:pPr>
          </w:p>
        </w:tc>
      </w:tr>
      <w:tr w:rsidR="001A7080" w:rsidTr="000418AA">
        <w:trPr>
          <w:trHeight w:hRule="exact" w:val="547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Знакомые герои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Морозные деньки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Елочки в лесу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441"/>
              <w:rPr>
                <w:color w:val="000000"/>
                <w:spacing w:val="-13"/>
              </w:rPr>
            </w:pPr>
            <w:r>
              <w:rPr>
                <w:color w:val="000000"/>
                <w:spacing w:val="-11"/>
              </w:rPr>
              <w:t xml:space="preserve">Новогоднее </w:t>
            </w:r>
            <w:r>
              <w:rPr>
                <w:color w:val="000000"/>
                <w:spacing w:val="-13"/>
              </w:rPr>
              <w:t>представление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441"/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sz w:val="22"/>
                <w:szCs w:val="22"/>
              </w:rPr>
              <w:t>пробуждать интерес детей к театрализо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ванной игре, создавать условия для ее проведения, раз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вивать умение выбирать роль, вызывать желание дейст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вовать с элементами костюмов и атрибутами как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внеш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441"/>
              <w:rPr>
                <w:color w:val="000000"/>
                <w:spacing w:val="-1"/>
              </w:rPr>
            </w:pPr>
            <w:r>
              <w:rPr>
                <w:color w:val="000000"/>
                <w:spacing w:val="-12"/>
              </w:rPr>
              <w:t xml:space="preserve">ними символами роли, выступать перед сверстниками, </w:t>
            </w:r>
            <w:r>
              <w:rPr>
                <w:color w:val="000000"/>
                <w:spacing w:val="-10"/>
              </w:rPr>
              <w:t xml:space="preserve">обустраивая место для выступления. 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pacing w:val="-1"/>
                <w:sz w:val="22"/>
                <w:szCs w:val="22"/>
              </w:rPr>
              <w:t>развивать уме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ние с помощью воспитателя инсценировать и драмати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зировать небольшие отрывки из народных сказок.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441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z w:val="22"/>
                <w:szCs w:val="22"/>
              </w:rPr>
              <w:t xml:space="preserve">расширять представления о характерных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особенностях зимней природы, обогащать чувственный </w:t>
            </w:r>
            <w:r>
              <w:rPr>
                <w:color w:val="000000"/>
                <w:spacing w:val="-1"/>
                <w:sz w:val="22"/>
                <w:szCs w:val="22"/>
              </w:rPr>
              <w:t>опыт детей и умение фиксировать его в речи</w:t>
            </w:r>
          </w:p>
        </w:tc>
      </w:tr>
      <w:tr w:rsidR="001A7080" w:rsidTr="000418AA">
        <w:trPr>
          <w:trHeight w:val="3946"/>
        </w:trPr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Цели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23"/>
              </w:rPr>
              <w:t xml:space="preserve">Вспомнить </w:t>
            </w:r>
            <w:r>
              <w:rPr>
                <w:color w:val="000000"/>
                <w:spacing w:val="-14"/>
              </w:rPr>
              <w:t>знакомые сказки.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1"/>
              </w:rPr>
              <w:t xml:space="preserve">к драматизации. </w:t>
            </w:r>
            <w:r>
              <w:rPr>
                <w:color w:val="000000"/>
                <w:spacing w:val="19"/>
              </w:rPr>
              <w:t xml:space="preserve">Учить: </w:t>
            </w:r>
            <w:r>
              <w:rPr>
                <w:color w:val="000000"/>
                <w:spacing w:val="-8"/>
              </w:rPr>
              <w:t xml:space="preserve">- входить в роль; </w:t>
            </w:r>
            <w:r>
              <w:rPr>
                <w:color w:val="000000"/>
                <w:spacing w:val="-7"/>
              </w:rPr>
              <w:t xml:space="preserve">- выразительно </w:t>
            </w:r>
            <w:r>
              <w:rPr>
                <w:color w:val="000000"/>
                <w:spacing w:val="-13"/>
              </w:rPr>
              <w:t xml:space="preserve">обыгрывать роль. </w:t>
            </w:r>
            <w:r>
              <w:rPr>
                <w:color w:val="000000"/>
                <w:spacing w:val="15"/>
              </w:rPr>
              <w:t>Поощрять са</w:t>
            </w:r>
            <w:r>
              <w:rPr>
                <w:color w:val="000000"/>
                <w:spacing w:val="15"/>
              </w:rPr>
              <w:softHyphen/>
            </w:r>
            <w:r>
              <w:rPr>
                <w:color w:val="000000"/>
                <w:spacing w:val="-11"/>
              </w:rPr>
              <w:t>мостоятельность в игре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1"/>
              </w:rPr>
              <w:t>Дать эмоцио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0"/>
              </w:rPr>
              <w:t>нальный заряд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бодрости, радо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сти восприятия </w:t>
            </w:r>
            <w:r>
              <w:rPr>
                <w:color w:val="000000"/>
                <w:spacing w:val="-10"/>
              </w:rPr>
              <w:t xml:space="preserve">наступившей </w:t>
            </w:r>
            <w:r>
              <w:rPr>
                <w:color w:val="000000"/>
                <w:spacing w:val="-14"/>
              </w:rPr>
              <w:t xml:space="preserve">зимы. </w:t>
            </w:r>
            <w:r>
              <w:rPr>
                <w:color w:val="000000"/>
                <w:spacing w:val="11"/>
              </w:rPr>
              <w:t>Вовлечь в иг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-13"/>
              </w:rPr>
              <w:t xml:space="preserve">ровую ситуацию.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1"/>
              </w:rPr>
              <w:t>к импровизации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2"/>
              </w:rPr>
              <w:t>к решению про-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2"/>
              </w:rPr>
            </w:pPr>
            <w:proofErr w:type="spellStart"/>
            <w:r>
              <w:rPr>
                <w:color w:val="000000"/>
                <w:spacing w:val="-17"/>
              </w:rPr>
              <w:t>блемных</w:t>
            </w:r>
            <w:proofErr w:type="spellEnd"/>
            <w:r>
              <w:rPr>
                <w:color w:val="000000"/>
                <w:spacing w:val="-17"/>
              </w:rPr>
              <w:t xml:space="preserve"> ситуаций. </w:t>
            </w:r>
            <w:r>
              <w:rPr>
                <w:color w:val="000000"/>
                <w:spacing w:val="24"/>
              </w:rPr>
              <w:t xml:space="preserve">Вовлекать </w:t>
            </w:r>
            <w:r>
              <w:rPr>
                <w:color w:val="000000"/>
                <w:spacing w:val="-10"/>
              </w:rPr>
              <w:t xml:space="preserve">в двигательную </w:t>
            </w:r>
            <w:r>
              <w:rPr>
                <w:color w:val="000000"/>
                <w:spacing w:val="-12"/>
              </w:rPr>
              <w:t xml:space="preserve">импровизацию.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0"/>
              </w:rPr>
              <w:t>входить в роль, используя вооб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2"/>
              </w:rPr>
              <w:t>ражаемые пред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17"/>
              </w:rPr>
              <w:t>меты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</w:rPr>
            </w:pPr>
            <w:r>
              <w:rPr>
                <w:color w:val="000000"/>
                <w:spacing w:val="21"/>
              </w:rPr>
              <w:t xml:space="preserve">Приобщать </w:t>
            </w:r>
            <w:r>
              <w:rPr>
                <w:color w:val="000000"/>
                <w:spacing w:val="-8"/>
              </w:rPr>
              <w:t>к традиции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8"/>
              </w:rPr>
            </w:pPr>
            <w:r>
              <w:rPr>
                <w:color w:val="000000"/>
                <w:spacing w:val="-9"/>
              </w:rPr>
              <w:t xml:space="preserve">празднования </w:t>
            </w:r>
            <w:r>
              <w:rPr>
                <w:color w:val="000000"/>
                <w:spacing w:val="-12"/>
              </w:rPr>
              <w:t xml:space="preserve">Нового года.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3"/>
              </w:rPr>
              <w:t xml:space="preserve">к использованию </w:t>
            </w:r>
            <w:r>
              <w:rPr>
                <w:color w:val="000000"/>
                <w:spacing w:val="-11"/>
              </w:rPr>
              <w:t>знакомого худо</w:t>
            </w:r>
            <w:r>
              <w:rPr>
                <w:color w:val="000000"/>
                <w:spacing w:val="-11"/>
              </w:rPr>
              <w:softHyphen/>
              <w:t>жественного ма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>териала, само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стоятельности </w:t>
            </w:r>
            <w:r>
              <w:rPr>
                <w:color w:val="000000"/>
                <w:spacing w:val="-10"/>
              </w:rPr>
              <w:t>в ролевой игре</w:t>
            </w:r>
          </w:p>
        </w:tc>
        <w:tc>
          <w:tcPr>
            <w:tcW w:w="5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1A7080" w:rsidRDefault="001A7080" w:rsidP="001A7080"/>
    <w:tbl>
      <w:tblPr>
        <w:tblW w:w="144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709"/>
        <w:gridCol w:w="1986"/>
        <w:gridCol w:w="1984"/>
        <w:gridCol w:w="1844"/>
        <w:gridCol w:w="1843"/>
        <w:gridCol w:w="5526"/>
      </w:tblGrid>
      <w:tr w:rsidR="001A7080" w:rsidTr="000418AA">
        <w:trPr>
          <w:trHeight w:hRule="exact" w:val="22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CD427A">
        <w:trPr>
          <w:trHeight w:hRule="exact" w:val="341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Тема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4"/>
              </w:rPr>
              <w:t>Сказки матушки-</w:t>
            </w:r>
            <w:r>
              <w:rPr>
                <w:color w:val="000000"/>
                <w:spacing w:val="-13"/>
              </w:rPr>
              <w:t>метели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3"/>
              </w:rPr>
              <w:t xml:space="preserve">Котик на печке </w:t>
            </w:r>
            <w:r>
              <w:rPr>
                <w:color w:val="000000"/>
                <w:spacing w:val="-11"/>
              </w:rPr>
              <w:t>песни поет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13"/>
              </w:rPr>
              <w:t xml:space="preserve">Варя пришла </w:t>
            </w:r>
            <w:r>
              <w:rPr>
                <w:color w:val="000000"/>
                <w:spacing w:val="-10"/>
              </w:rPr>
              <w:t>в театр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4"/>
              </w:rPr>
              <w:t>Три лисицы-</w:t>
            </w:r>
            <w:r>
              <w:rPr>
                <w:color w:val="000000"/>
                <w:spacing w:val="-12"/>
              </w:rPr>
              <w:t>мастерицы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способствовать возникновению игр </w:t>
            </w:r>
            <w:r>
              <w:rPr>
                <w:color w:val="000000"/>
                <w:spacing w:val="-1"/>
                <w:sz w:val="22"/>
                <w:szCs w:val="22"/>
              </w:rPr>
              <w:t>по мотивам литературных произведений (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потешек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, пе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сенок, сказок, стихов); развивать стремление импрови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зировать, поощрять попытки детей самостоятельно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подбирать атрибуты для той или иной роли; дополнять </w:t>
            </w:r>
            <w:r>
              <w:rPr>
                <w:color w:val="000000"/>
                <w:spacing w:val="-1"/>
                <w:sz w:val="22"/>
                <w:szCs w:val="22"/>
              </w:rPr>
              <w:t>игровую обстановку недостающими предметами, иг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рушками. 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приобщать детей к народной музыке.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умение слушать новые сказки, рассказы, стихи, следить </w:t>
            </w:r>
            <w:r>
              <w:rPr>
                <w:color w:val="000000"/>
                <w:spacing w:val="-2"/>
                <w:sz w:val="22"/>
                <w:szCs w:val="22"/>
              </w:rPr>
              <w:t>за развитием действия, сопереживать героям произведе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ния, учить детей читать наизусть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потешки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и небольшие </w:t>
            </w:r>
            <w:r>
              <w:rPr>
                <w:color w:val="000000"/>
                <w:spacing w:val="-2"/>
                <w:sz w:val="22"/>
                <w:szCs w:val="22"/>
              </w:rPr>
              <w:t>стихотворения.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развивать диалогическую форму речи, </w:t>
            </w:r>
            <w:r>
              <w:rPr>
                <w:color w:val="000000"/>
                <w:spacing w:val="-2"/>
                <w:sz w:val="22"/>
                <w:szCs w:val="22"/>
              </w:rPr>
              <w:t>вовлекать детей в разговор после просмотра спектаклей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</w:rPr>
            </w:pPr>
          </w:p>
        </w:tc>
      </w:tr>
      <w:tr w:rsidR="001A7080" w:rsidTr="00CD427A">
        <w:trPr>
          <w:trHeight w:hRule="exact" w:val="5215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Цели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 w:rsidRPr="00025F77">
              <w:rPr>
                <w:color w:val="000000"/>
                <w:spacing w:val="24"/>
                <w:sz w:val="22"/>
                <w:szCs w:val="22"/>
              </w:rPr>
              <w:t xml:space="preserve">Вовлекать </w:t>
            </w:r>
            <w:r w:rsidRPr="00025F77">
              <w:rPr>
                <w:color w:val="000000"/>
                <w:spacing w:val="-10"/>
                <w:sz w:val="22"/>
                <w:szCs w:val="22"/>
              </w:rPr>
              <w:t>в игровую ситуа</w:t>
            </w:r>
            <w:r w:rsidRPr="00025F77">
              <w:rPr>
                <w:color w:val="000000"/>
                <w:spacing w:val="-10"/>
                <w:sz w:val="22"/>
                <w:szCs w:val="22"/>
              </w:rPr>
              <w:softHyphen/>
              <w:t>цию, в двига</w:t>
            </w:r>
            <w:r w:rsidRPr="00025F77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025F77">
              <w:rPr>
                <w:color w:val="000000"/>
                <w:spacing w:val="-11"/>
                <w:sz w:val="22"/>
                <w:szCs w:val="22"/>
              </w:rPr>
              <w:t>тельную импро</w:t>
            </w:r>
            <w:r w:rsidRPr="00025F77">
              <w:rPr>
                <w:color w:val="000000"/>
                <w:spacing w:val="-11"/>
                <w:sz w:val="22"/>
                <w:szCs w:val="22"/>
              </w:rPr>
              <w:softHyphen/>
            </w:r>
            <w:r w:rsidRPr="00025F77">
              <w:rPr>
                <w:color w:val="000000"/>
                <w:spacing w:val="-13"/>
                <w:sz w:val="22"/>
                <w:szCs w:val="22"/>
              </w:rPr>
              <w:t xml:space="preserve">визацию. </w:t>
            </w:r>
            <w:r w:rsidRPr="00025F77">
              <w:rPr>
                <w:color w:val="000000"/>
                <w:spacing w:val="23"/>
                <w:sz w:val="22"/>
                <w:szCs w:val="22"/>
              </w:rPr>
              <w:t xml:space="preserve">Побуждать </w:t>
            </w:r>
            <w:r w:rsidRPr="00025F77">
              <w:rPr>
                <w:color w:val="000000"/>
                <w:spacing w:val="-13"/>
                <w:sz w:val="22"/>
                <w:szCs w:val="22"/>
              </w:rPr>
              <w:t xml:space="preserve">вступать в диалог. </w:t>
            </w:r>
            <w:r w:rsidRPr="00025F77">
              <w:rPr>
                <w:color w:val="000000"/>
                <w:spacing w:val="23"/>
                <w:sz w:val="22"/>
                <w:szCs w:val="22"/>
              </w:rPr>
              <w:t xml:space="preserve">Приучать </w:t>
            </w:r>
            <w:r w:rsidRPr="00025F77">
              <w:rPr>
                <w:color w:val="000000"/>
                <w:spacing w:val="-12"/>
                <w:sz w:val="22"/>
                <w:szCs w:val="22"/>
              </w:rPr>
              <w:t xml:space="preserve">внимательно слушать новую </w:t>
            </w:r>
            <w:r w:rsidRPr="00025F77">
              <w:rPr>
                <w:color w:val="000000"/>
                <w:spacing w:val="-10"/>
                <w:sz w:val="22"/>
                <w:szCs w:val="22"/>
              </w:rPr>
              <w:t>сказку и следить за развертывани</w:t>
            </w:r>
            <w:r w:rsidRPr="00025F77">
              <w:rPr>
                <w:color w:val="000000"/>
                <w:spacing w:val="-13"/>
                <w:sz w:val="22"/>
                <w:szCs w:val="22"/>
              </w:rPr>
              <w:t>ем ее содержания</w:t>
            </w:r>
          </w:p>
          <w:p w:rsidR="00A60470" w:rsidRDefault="00A6047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</w:p>
          <w:p w:rsidR="00A60470" w:rsidRDefault="00A6047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</w:p>
          <w:p w:rsidR="00A60470" w:rsidRPr="00FA4C61" w:rsidRDefault="00A60470" w:rsidP="00FA4C61"/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3"/>
              </w:rPr>
              <w:t xml:space="preserve">Приобщать </w:t>
            </w:r>
            <w:r>
              <w:rPr>
                <w:color w:val="000000"/>
                <w:spacing w:val="-11"/>
              </w:rPr>
              <w:t xml:space="preserve">к русскому </w:t>
            </w:r>
            <w:r>
              <w:rPr>
                <w:color w:val="000000"/>
                <w:spacing w:val="-12"/>
              </w:rPr>
              <w:t>фольклору, ув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11"/>
              </w:rPr>
              <w:t>лечь сюжетом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</w:rPr>
            </w:pP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2"/>
              </w:rPr>
              <w:t xml:space="preserve">к обыгрыванию </w:t>
            </w:r>
            <w:r>
              <w:rPr>
                <w:color w:val="000000"/>
                <w:spacing w:val="-11"/>
              </w:rPr>
              <w:t>сюжета, вклю</w:t>
            </w:r>
            <w:r>
              <w:rPr>
                <w:color w:val="000000"/>
                <w:spacing w:val="-11"/>
              </w:rPr>
              <w:softHyphen/>
              <w:t>чать в импрови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4"/>
              </w:rPr>
              <w:t xml:space="preserve">зацию. </w:t>
            </w:r>
            <w:r>
              <w:rPr>
                <w:color w:val="000000"/>
                <w:spacing w:val="23"/>
              </w:rPr>
              <w:t xml:space="preserve">Приучать </w:t>
            </w:r>
            <w:r>
              <w:rPr>
                <w:color w:val="000000"/>
                <w:spacing w:val="-10"/>
              </w:rPr>
              <w:t>к самостоятель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8"/>
              </w:rPr>
              <w:t>ности в обуст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9"/>
              </w:rPr>
              <w:t>ройстве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5"/>
              </w:rPr>
              <w:t>Продемонст</w:t>
            </w:r>
            <w:r>
              <w:rPr>
                <w:color w:val="000000"/>
                <w:spacing w:val="25"/>
              </w:rPr>
              <w:softHyphen/>
            </w:r>
            <w:r>
              <w:rPr>
                <w:color w:val="000000"/>
                <w:spacing w:val="16"/>
              </w:rPr>
              <w:t>рировать вы</w:t>
            </w:r>
            <w:r>
              <w:rPr>
                <w:color w:val="000000"/>
                <w:spacing w:val="16"/>
              </w:rPr>
              <w:softHyphen/>
            </w:r>
            <w:r>
              <w:rPr>
                <w:color w:val="000000"/>
                <w:spacing w:val="-12"/>
              </w:rPr>
              <w:t xml:space="preserve">разительную игру </w:t>
            </w:r>
            <w:r>
              <w:rPr>
                <w:color w:val="000000"/>
                <w:spacing w:val="-11"/>
              </w:rPr>
              <w:t xml:space="preserve">старших ребят.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2"/>
              </w:rPr>
              <w:t xml:space="preserve">к вхождению </w:t>
            </w:r>
            <w:r>
              <w:rPr>
                <w:color w:val="000000"/>
                <w:spacing w:val="-13"/>
              </w:rPr>
              <w:t xml:space="preserve">в роль. </w:t>
            </w:r>
            <w:r>
              <w:rPr>
                <w:color w:val="000000"/>
                <w:spacing w:val="6"/>
              </w:rPr>
              <w:t>Учить импро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-11"/>
              </w:rPr>
              <w:t>визировать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CD427A">
        <w:trPr>
          <w:trHeight w:hRule="exact" w:val="480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Февраль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Тема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Тихая песня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Варя-повариха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proofErr w:type="spellStart"/>
            <w:r>
              <w:rPr>
                <w:color w:val="000000"/>
                <w:spacing w:val="-14"/>
              </w:rPr>
              <w:t>Тили-бом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Веселая ярмарка</w:t>
            </w:r>
          </w:p>
        </w:tc>
        <w:tc>
          <w:tcPr>
            <w:tcW w:w="5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способствовать возникновению игр </w:t>
            </w:r>
            <w:r>
              <w:rPr>
                <w:color w:val="000000"/>
                <w:spacing w:val="-3"/>
                <w:sz w:val="22"/>
                <w:szCs w:val="22"/>
              </w:rPr>
              <w:t>на темы из окружающей жизни, поощрять попытки де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тей самостоятельно подбирать атрибуты для той или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иной роли, развивать умение имитировать характерные </w:t>
            </w:r>
            <w:r>
              <w:rPr>
                <w:color w:val="000000"/>
                <w:spacing w:val="-1"/>
                <w:sz w:val="22"/>
                <w:szCs w:val="22"/>
              </w:rPr>
              <w:t>действия персонажей, передавать эмоциональное со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стояние человека, развивать стремление импровизиро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вать на несложные сюжеты сказок.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формировать эмоциональную отзывчивость на произведение, умение различать тихую, грустную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музыку, передавать характер песни (протяжно, ласково, </w:t>
            </w:r>
            <w:r>
              <w:rPr>
                <w:color w:val="000000"/>
                <w:spacing w:val="-3"/>
                <w:sz w:val="22"/>
                <w:szCs w:val="22"/>
              </w:rPr>
              <w:t>напевно).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воспитывать умение слушать новые сказки, следить за развитием </w:t>
            </w:r>
            <w:r>
              <w:rPr>
                <w:color w:val="000000"/>
                <w:spacing w:val="-2"/>
                <w:sz w:val="22"/>
                <w:szCs w:val="22"/>
              </w:rPr>
              <w:t>действия, повторять наиболее интересные, выразитель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ные отрывки из прочитанного произведения, предостав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ляя детям возможность договаривать слова и неслож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ные для воспроизведения фразы.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развивать диалогическую форму речи, </w:t>
            </w:r>
            <w:r>
              <w:rPr>
                <w:color w:val="000000"/>
                <w:spacing w:val="-1"/>
                <w:sz w:val="22"/>
                <w:szCs w:val="22"/>
              </w:rPr>
              <w:t>поощрять желание задавать вопросы воспитателю и сверстникам</w:t>
            </w:r>
          </w:p>
        </w:tc>
      </w:tr>
      <w:tr w:rsidR="001A7080" w:rsidTr="00CD427A">
        <w:trPr>
          <w:trHeight w:val="4737"/>
        </w:trPr>
        <w:tc>
          <w:tcPr>
            <w:tcW w:w="56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Цели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3"/>
              </w:rPr>
              <w:t xml:space="preserve">Настраивать </w:t>
            </w:r>
            <w:r>
              <w:rPr>
                <w:color w:val="000000"/>
                <w:spacing w:val="-10"/>
              </w:rPr>
              <w:t>на тихие, ласко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вые интонации </w:t>
            </w:r>
            <w:r>
              <w:rPr>
                <w:color w:val="000000"/>
                <w:spacing w:val="-12"/>
              </w:rPr>
              <w:t xml:space="preserve">колыбельной </w:t>
            </w:r>
            <w:r>
              <w:rPr>
                <w:color w:val="000000"/>
                <w:spacing w:val="-11"/>
              </w:rPr>
              <w:t xml:space="preserve">песни, сказки. </w:t>
            </w:r>
            <w:r>
              <w:rPr>
                <w:color w:val="000000"/>
                <w:spacing w:val="25"/>
              </w:rPr>
              <w:t>Заинтересо</w:t>
            </w:r>
            <w:r>
              <w:rPr>
                <w:color w:val="000000"/>
                <w:spacing w:val="25"/>
              </w:rPr>
              <w:softHyphen/>
            </w:r>
            <w:r>
              <w:rPr>
                <w:color w:val="000000"/>
                <w:spacing w:val="3"/>
              </w:rPr>
              <w:t>вать содержа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10"/>
              </w:rPr>
              <w:t>нием сказки.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1"/>
              </w:rPr>
              <w:t>Учить размыш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0"/>
              </w:rPr>
              <w:t xml:space="preserve">лять по поводу </w:t>
            </w:r>
            <w:r>
              <w:rPr>
                <w:color w:val="000000"/>
                <w:spacing w:val="-11"/>
              </w:rPr>
              <w:t xml:space="preserve">сюжета; вызвать состояние покоя </w:t>
            </w:r>
            <w:r>
              <w:rPr>
                <w:color w:val="000000"/>
                <w:spacing w:val="-12"/>
              </w:rPr>
              <w:t>и добрые чувства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4"/>
              </w:rPr>
              <w:t xml:space="preserve">Побуждать </w:t>
            </w:r>
            <w:r>
              <w:rPr>
                <w:color w:val="000000"/>
                <w:spacing w:val="-12"/>
              </w:rPr>
              <w:t xml:space="preserve">к вхождению </w:t>
            </w:r>
            <w:r>
              <w:rPr>
                <w:color w:val="000000"/>
                <w:spacing w:val="-15"/>
              </w:rPr>
              <w:t xml:space="preserve">в роль. </w:t>
            </w:r>
            <w:r>
              <w:rPr>
                <w:color w:val="000000"/>
                <w:spacing w:val="21"/>
              </w:rPr>
              <w:t xml:space="preserve">Привлекать </w:t>
            </w:r>
            <w:r>
              <w:rPr>
                <w:color w:val="000000"/>
                <w:spacing w:val="-11"/>
              </w:rPr>
              <w:t xml:space="preserve">к подготовке </w:t>
            </w:r>
            <w:r>
              <w:rPr>
                <w:color w:val="000000"/>
                <w:spacing w:val="-13"/>
              </w:rPr>
              <w:t>предметной сре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1"/>
              </w:rPr>
              <w:t>ды для игр.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6"/>
              </w:rPr>
              <w:t>Заинтересо</w:t>
            </w:r>
            <w:r>
              <w:rPr>
                <w:color w:val="000000"/>
                <w:spacing w:val="26"/>
              </w:rPr>
              <w:softHyphen/>
            </w:r>
            <w:r>
              <w:rPr>
                <w:color w:val="000000"/>
                <w:spacing w:val="8"/>
              </w:rPr>
              <w:t>вывать разно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-13"/>
              </w:rPr>
              <w:t>образием сюжет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2"/>
              </w:rPr>
              <w:t xml:space="preserve">ных линий в игре </w:t>
            </w:r>
            <w:r>
              <w:rPr>
                <w:color w:val="000000"/>
                <w:spacing w:val="-11"/>
              </w:rPr>
              <w:t xml:space="preserve">на одну тему.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3"/>
              </w:rPr>
              <w:t xml:space="preserve">к интонационной выразительности </w:t>
            </w:r>
            <w:r>
              <w:rPr>
                <w:color w:val="000000"/>
                <w:spacing w:val="-12"/>
              </w:rPr>
              <w:t>в роли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4"/>
              </w:rPr>
              <w:t>Увлечь художе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13"/>
              </w:rPr>
              <w:t xml:space="preserve">ственно-образным </w:t>
            </w:r>
            <w:r>
              <w:rPr>
                <w:color w:val="000000"/>
                <w:spacing w:val="-11"/>
              </w:rPr>
              <w:t xml:space="preserve">преподнесением </w:t>
            </w:r>
            <w:r>
              <w:rPr>
                <w:color w:val="000000"/>
                <w:spacing w:val="-12"/>
              </w:rPr>
              <w:t xml:space="preserve">материала. </w:t>
            </w:r>
            <w:r>
              <w:rPr>
                <w:color w:val="000000"/>
                <w:spacing w:val="14"/>
              </w:rPr>
              <w:t>Побуждать са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-14"/>
              </w:rPr>
              <w:t>мостоятельно дей</w:t>
            </w:r>
            <w:r>
              <w:rPr>
                <w:color w:val="000000"/>
                <w:spacing w:val="-14"/>
              </w:rPr>
              <w:softHyphen/>
            </w:r>
            <w:r>
              <w:rPr>
                <w:color w:val="000000"/>
                <w:spacing w:val="-12"/>
              </w:rPr>
              <w:t>ствовать в роли;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1"/>
              </w:rPr>
              <w:t>следить за дейст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3"/>
              </w:rPr>
              <w:t>виями партнеров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4"/>
              </w:rPr>
              <w:t xml:space="preserve">Вовлекать </w:t>
            </w:r>
            <w:r>
              <w:rPr>
                <w:color w:val="000000"/>
                <w:spacing w:val="-11"/>
              </w:rPr>
              <w:t xml:space="preserve">в диалог.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2"/>
              </w:rPr>
              <w:t xml:space="preserve">к вхождению в выбранную </w:t>
            </w:r>
            <w:r>
              <w:rPr>
                <w:color w:val="000000"/>
                <w:spacing w:val="-11"/>
              </w:rPr>
              <w:t>роль каждого ре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2"/>
              </w:rPr>
              <w:t>бенка</w:t>
            </w:r>
          </w:p>
        </w:tc>
        <w:tc>
          <w:tcPr>
            <w:tcW w:w="5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CD427A" w:rsidRDefault="00CD427A" w:rsidP="001A7080"/>
    <w:p w:rsidR="001A7080" w:rsidRDefault="001A7080" w:rsidP="001A7080"/>
    <w:tbl>
      <w:tblPr>
        <w:tblW w:w="14746" w:type="dxa"/>
        <w:tblInd w:w="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6"/>
        <w:gridCol w:w="709"/>
        <w:gridCol w:w="1987"/>
        <w:gridCol w:w="1984"/>
        <w:gridCol w:w="1844"/>
        <w:gridCol w:w="1843"/>
        <w:gridCol w:w="5807"/>
      </w:tblGrid>
      <w:tr w:rsidR="001A7080" w:rsidTr="000418AA">
        <w:trPr>
          <w:trHeight w:hRule="exact" w:val="22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576"/>
        </w:trPr>
        <w:tc>
          <w:tcPr>
            <w:tcW w:w="5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Март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Тема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3"/>
              </w:rPr>
              <w:t xml:space="preserve">Короб </w:t>
            </w:r>
            <w:r>
              <w:rPr>
                <w:color w:val="000000"/>
                <w:spacing w:val="-12"/>
              </w:rPr>
              <w:t>со сказками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Чьи детки?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3"/>
              </w:rPr>
              <w:t xml:space="preserve">Вот уж зимушка </w:t>
            </w:r>
            <w:r>
              <w:rPr>
                <w:color w:val="000000"/>
                <w:spacing w:val="-11"/>
              </w:rPr>
              <w:t>проходит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3"/>
              </w:rPr>
              <w:t xml:space="preserve">Валя </w:t>
            </w:r>
            <w:r>
              <w:rPr>
                <w:color w:val="000000"/>
                <w:spacing w:val="-12"/>
              </w:rPr>
              <w:t>у парикмахера</w:t>
            </w:r>
          </w:p>
        </w:tc>
        <w:tc>
          <w:tcPr>
            <w:tcW w:w="58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способствовать возникновению игр на темы из окружающей жизни, обогащению игрового опыта посредством объединения отдельных действий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 единую сюжетную линию, развивать умение выбирать </w:t>
            </w:r>
            <w:r>
              <w:rPr>
                <w:color w:val="000000"/>
                <w:spacing w:val="-2"/>
                <w:sz w:val="22"/>
                <w:szCs w:val="22"/>
              </w:rPr>
              <w:t>роль, выполнять в игре несколько взаимосвязанных дей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ствий, формировать умение взаимодействовать в сюже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тах с двумя действующими лицами, знакомить детей с приемами вождения настольных кукол, учить сопро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вождать движения простой песенкой.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 xml:space="preserve">на основе обогащения представлений </w:t>
            </w:r>
            <w:r>
              <w:rPr>
                <w:color w:val="000000"/>
                <w:spacing w:val="-3"/>
                <w:sz w:val="22"/>
                <w:szCs w:val="22"/>
              </w:rPr>
              <w:t>о ближайшем окружении продолжать расширять и акти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визировать словарный запас детей.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знакомить с доступными пониманию ребенка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профессиями, характерными особенностями следующих </w:t>
            </w:r>
            <w:r>
              <w:rPr>
                <w:color w:val="000000"/>
                <w:spacing w:val="-1"/>
                <w:sz w:val="22"/>
                <w:szCs w:val="22"/>
              </w:rPr>
              <w:t>друг за другом времен года и теми изменениями, кото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рые происходят в связи с этим в жизни и деятельности взрослых и детей</w:t>
            </w:r>
          </w:p>
          <w:p w:rsidR="007537E4" w:rsidRDefault="007537E4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  <w:p w:rsidR="007537E4" w:rsidRDefault="007537E4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  <w:p w:rsidR="007537E4" w:rsidRDefault="007537E4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7537E4">
        <w:trPr>
          <w:trHeight w:hRule="exact" w:val="6314"/>
        </w:trPr>
        <w:tc>
          <w:tcPr>
            <w:tcW w:w="572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Цели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3"/>
              </w:rPr>
              <w:t xml:space="preserve">Вспомнить </w:t>
            </w:r>
            <w:r>
              <w:rPr>
                <w:color w:val="000000"/>
                <w:spacing w:val="-11"/>
              </w:rPr>
              <w:t xml:space="preserve">знакомые сказки. </w:t>
            </w:r>
            <w:r>
              <w:rPr>
                <w:color w:val="000000"/>
                <w:spacing w:val="24"/>
              </w:rPr>
              <w:t>Способство</w:t>
            </w:r>
            <w:r>
              <w:rPr>
                <w:color w:val="000000"/>
                <w:spacing w:val="24"/>
              </w:rPr>
              <w:softHyphen/>
            </w:r>
            <w:r>
              <w:rPr>
                <w:color w:val="000000"/>
                <w:spacing w:val="-3"/>
              </w:rPr>
              <w:t xml:space="preserve">вать вхождению </w:t>
            </w:r>
            <w:r>
              <w:rPr>
                <w:color w:val="000000"/>
                <w:spacing w:val="-10"/>
              </w:rPr>
              <w:t>детей в роли ге</w:t>
            </w:r>
            <w:r>
              <w:rPr>
                <w:color w:val="000000"/>
                <w:spacing w:val="-10"/>
              </w:rPr>
              <w:softHyphen/>
              <w:t>роев; активизи</w:t>
            </w:r>
            <w:r>
              <w:rPr>
                <w:color w:val="000000"/>
                <w:spacing w:val="-10"/>
              </w:rPr>
              <w:softHyphen/>
              <w:t>ровать в игре в настольный театр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4"/>
              </w:rPr>
              <w:t xml:space="preserve">Вовлекать </w:t>
            </w:r>
            <w:r>
              <w:rPr>
                <w:color w:val="000000"/>
                <w:spacing w:val="-11"/>
              </w:rPr>
              <w:t xml:space="preserve">в воображаемую </w:t>
            </w:r>
            <w:r>
              <w:rPr>
                <w:color w:val="000000"/>
                <w:spacing w:val="-13"/>
              </w:rPr>
              <w:t xml:space="preserve">ситуацию.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1"/>
              </w:rPr>
              <w:t xml:space="preserve">выразительно </w:t>
            </w:r>
            <w:r>
              <w:rPr>
                <w:color w:val="000000"/>
                <w:spacing w:val="-10"/>
              </w:rPr>
              <w:t>действовать в ро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>ли зверей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23"/>
              </w:rPr>
              <w:t xml:space="preserve">Приобщать </w:t>
            </w:r>
            <w:r>
              <w:rPr>
                <w:color w:val="000000"/>
                <w:spacing w:val="-11"/>
              </w:rPr>
              <w:t xml:space="preserve">к народному </w:t>
            </w:r>
            <w:r>
              <w:rPr>
                <w:color w:val="000000"/>
                <w:spacing w:val="-8"/>
              </w:rPr>
              <w:t>празднику - про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11"/>
              </w:rPr>
              <w:t xml:space="preserve">водам русской </w:t>
            </w:r>
            <w:r>
              <w:rPr>
                <w:color w:val="000000"/>
                <w:spacing w:val="-15"/>
              </w:rPr>
              <w:t xml:space="preserve">зимы. </w:t>
            </w:r>
            <w:r>
              <w:rPr>
                <w:color w:val="000000"/>
                <w:spacing w:val="12"/>
              </w:rPr>
              <w:t>Показать сме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-10"/>
              </w:rPr>
              <w:t xml:space="preserve">ну времен года, сравнить два </w:t>
            </w:r>
            <w:r>
              <w:rPr>
                <w:color w:val="000000"/>
                <w:spacing w:val="-11"/>
              </w:rPr>
              <w:t xml:space="preserve">времени года; </w:t>
            </w:r>
            <w:r>
              <w:rPr>
                <w:color w:val="000000"/>
                <w:spacing w:val="-12"/>
              </w:rPr>
              <w:t>дать эмоциональ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11"/>
              </w:rPr>
              <w:t>ный заряд бод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2"/>
              </w:rPr>
              <w:t>рости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4"/>
              </w:rPr>
              <w:t xml:space="preserve">Познакомить </w:t>
            </w:r>
            <w:r>
              <w:rPr>
                <w:color w:val="000000"/>
                <w:spacing w:val="-10"/>
              </w:rPr>
              <w:t>с работой парик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3"/>
              </w:rPr>
              <w:t xml:space="preserve">махера. </w:t>
            </w:r>
            <w:r>
              <w:rPr>
                <w:color w:val="000000"/>
                <w:spacing w:val="11"/>
              </w:rPr>
              <w:t xml:space="preserve">Вовлечь в </w:t>
            </w:r>
            <w:proofErr w:type="spellStart"/>
            <w:r>
              <w:rPr>
                <w:color w:val="000000"/>
                <w:spacing w:val="11"/>
              </w:rPr>
              <w:t>сю-</w:t>
            </w:r>
            <w:r>
              <w:rPr>
                <w:color w:val="000000"/>
                <w:spacing w:val="-11"/>
              </w:rPr>
              <w:t>жетно-ролевую</w:t>
            </w:r>
            <w:proofErr w:type="spellEnd"/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14"/>
              </w:rPr>
              <w:t xml:space="preserve">игру. </w:t>
            </w: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13"/>
              </w:rPr>
              <w:t xml:space="preserve">к самостоятельно </w:t>
            </w:r>
            <w:proofErr w:type="spellStart"/>
            <w:r>
              <w:rPr>
                <w:color w:val="000000"/>
                <w:spacing w:val="-11"/>
              </w:rPr>
              <w:t>сти</w:t>
            </w:r>
            <w:proofErr w:type="spellEnd"/>
            <w:r>
              <w:rPr>
                <w:color w:val="000000"/>
                <w:spacing w:val="-11"/>
              </w:rPr>
              <w:t xml:space="preserve"> и импровиза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>ции в роли; при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3"/>
              </w:rPr>
              <w:t xml:space="preserve">общать </w:t>
            </w:r>
            <w:r>
              <w:rPr>
                <w:color w:val="000000"/>
                <w:spacing w:val="-11"/>
              </w:rPr>
              <w:t>к взаимодействию с партнером</w:t>
            </w:r>
          </w:p>
        </w:tc>
        <w:tc>
          <w:tcPr>
            <w:tcW w:w="58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7537E4">
        <w:trPr>
          <w:trHeight w:hRule="exact" w:val="566"/>
        </w:trPr>
        <w:tc>
          <w:tcPr>
            <w:tcW w:w="5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Тема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Городок игрушек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2"/>
              </w:rPr>
            </w:pPr>
            <w:r>
              <w:rPr>
                <w:color w:val="000000"/>
                <w:spacing w:val="-14"/>
              </w:rPr>
              <w:t xml:space="preserve">Приветливый </w:t>
            </w:r>
            <w:r>
              <w:rPr>
                <w:color w:val="000000"/>
                <w:spacing w:val="-12"/>
              </w:rPr>
              <w:t>ручей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</w:rPr>
              <w:t>Зоопарк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-14"/>
              </w:rPr>
              <w:t xml:space="preserve">Волшебная </w:t>
            </w:r>
            <w:r>
              <w:rPr>
                <w:color w:val="000000"/>
                <w:spacing w:val="-11"/>
              </w:rPr>
              <w:t>палочка</w:t>
            </w:r>
          </w:p>
        </w:tc>
        <w:tc>
          <w:tcPr>
            <w:tcW w:w="5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sz w:val="22"/>
                <w:szCs w:val="22"/>
              </w:rPr>
              <w:t>формировать умение следить за развити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ем действия в играх-драматизациях, показывать детям способы ролевого поведения, развивать умение выби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рать роль, взаимодействовать в сюжетах с двумя дейст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вующими лицами.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z w:val="22"/>
                <w:szCs w:val="22"/>
              </w:rPr>
              <w:t>умение слушать новые сказки, следить за развитием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действия, развивать умение с помощью воспитателя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инсценировать и драматизировать небольшие отрывки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из сказок.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помогать детям посредством речи взаи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модействовать и налаживать контакты друг с другом,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доброжелательно общаться.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расширять представления о диких животных. </w:t>
            </w:r>
            <w:r>
              <w:rPr>
                <w:i/>
                <w:iCs/>
                <w:color w:val="000000"/>
                <w:spacing w:val="-6"/>
                <w:w w:val="101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формировать навыки более точного выполнения </w:t>
            </w:r>
            <w:r>
              <w:rPr>
                <w:color w:val="000000"/>
                <w:spacing w:val="-8"/>
                <w:w w:val="101"/>
                <w:sz w:val="22"/>
                <w:szCs w:val="22"/>
              </w:rPr>
              <w:t>движений, передающих характер изображаемых животных</w:t>
            </w:r>
          </w:p>
        </w:tc>
      </w:tr>
      <w:tr w:rsidR="001A7080" w:rsidTr="007537E4">
        <w:trPr>
          <w:trHeight w:val="4065"/>
        </w:trPr>
        <w:tc>
          <w:tcPr>
            <w:tcW w:w="572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8"/>
              </w:rPr>
            </w:pPr>
            <w:r>
              <w:rPr>
                <w:color w:val="000000"/>
                <w:spacing w:val="-18"/>
              </w:rPr>
              <w:t>Цели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9"/>
              </w:rPr>
              <w:t>Увлечь путе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-12"/>
              </w:rPr>
              <w:t xml:space="preserve">шествием. </w:t>
            </w:r>
            <w:r>
              <w:rPr>
                <w:color w:val="000000"/>
                <w:spacing w:val="21"/>
              </w:rPr>
              <w:t xml:space="preserve">Познакомить </w:t>
            </w:r>
            <w:r>
              <w:rPr>
                <w:color w:val="000000"/>
                <w:spacing w:val="-16"/>
              </w:rPr>
              <w:t>с новыми героями.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6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 xml:space="preserve">Побуждать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к активности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 выборе роли,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к принятию свер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стника как парт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нера по игре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4"/>
              </w:rPr>
              <w:t xml:space="preserve">Развивать </w:t>
            </w:r>
            <w:r>
              <w:rPr>
                <w:color w:val="000000"/>
                <w:spacing w:val="-10"/>
              </w:rPr>
              <w:t>образное мыш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ление. </w:t>
            </w:r>
            <w:r>
              <w:rPr>
                <w:color w:val="000000"/>
                <w:spacing w:val="23"/>
              </w:rPr>
              <w:t xml:space="preserve">Познакомить </w:t>
            </w:r>
            <w:r>
              <w:rPr>
                <w:color w:val="000000"/>
                <w:spacing w:val="-10"/>
              </w:rPr>
              <w:t>с новой сказкой;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дополнить образ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ный сюжет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ожившей сказкой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в природе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24"/>
              </w:rPr>
              <w:t xml:space="preserve">Познакомить </w:t>
            </w:r>
            <w:r>
              <w:rPr>
                <w:color w:val="000000"/>
                <w:spacing w:val="-11"/>
              </w:rPr>
              <w:t>с дикими живот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3"/>
              </w:rPr>
              <w:t>ными и их повад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5"/>
              </w:rPr>
              <w:t>ками.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5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любовь ко всему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живому.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любознатель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ность.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Побуждать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к вхождению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в роль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23"/>
              </w:rPr>
              <w:t xml:space="preserve">Побуждать </w:t>
            </w:r>
            <w:r>
              <w:rPr>
                <w:color w:val="000000"/>
                <w:spacing w:val="-8"/>
              </w:rPr>
              <w:t>к игре-драмати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12"/>
              </w:rPr>
              <w:t xml:space="preserve">зации. </w:t>
            </w:r>
            <w:r>
              <w:rPr>
                <w:color w:val="000000"/>
                <w:spacing w:val="23"/>
              </w:rPr>
              <w:t xml:space="preserve">Познакомить </w:t>
            </w:r>
            <w:r>
              <w:rPr>
                <w:color w:val="000000"/>
                <w:spacing w:val="-10"/>
              </w:rPr>
              <w:t>с новой сказкой;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0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активизировать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внимание. </w:t>
            </w:r>
            <w:r>
              <w:rPr>
                <w:color w:val="000000"/>
                <w:spacing w:val="19"/>
                <w:w w:val="101"/>
                <w:sz w:val="22"/>
                <w:szCs w:val="22"/>
              </w:rPr>
              <w:t>Приучать сле</w:t>
            </w:r>
            <w:r>
              <w:rPr>
                <w:color w:val="000000"/>
                <w:spacing w:val="19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дить за разверты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ванием содержа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ния сказки в те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>атре</w:t>
            </w:r>
          </w:p>
        </w:tc>
        <w:tc>
          <w:tcPr>
            <w:tcW w:w="58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p w:rsidR="007537E4" w:rsidRDefault="007537E4" w:rsidP="001A7080"/>
    <w:tbl>
      <w:tblPr>
        <w:tblW w:w="14746" w:type="dxa"/>
        <w:tblInd w:w="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710"/>
        <w:gridCol w:w="1982"/>
        <w:gridCol w:w="9"/>
        <w:gridCol w:w="1974"/>
        <w:gridCol w:w="9"/>
        <w:gridCol w:w="1833"/>
        <w:gridCol w:w="10"/>
        <w:gridCol w:w="1842"/>
        <w:gridCol w:w="5810"/>
      </w:tblGrid>
      <w:tr w:rsidR="001A7080" w:rsidTr="000418AA">
        <w:trPr>
          <w:trHeight w:hRule="exact" w:val="2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58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Солнышко,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>появись!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Лети, мотылек!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Дружные соседи</w:t>
            </w: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Будем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мы трудиться</w:t>
            </w:r>
          </w:p>
        </w:tc>
        <w:tc>
          <w:tcPr>
            <w:tcW w:w="58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5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способствовать возникновению игр на те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мы из окружающей жизни, по мотивам литературных произведений (</w:t>
            </w:r>
            <w:proofErr w:type="spellStart"/>
            <w:r>
              <w:rPr>
                <w:color w:val="000000"/>
                <w:spacing w:val="-2"/>
                <w:w w:val="101"/>
                <w:sz w:val="22"/>
                <w:szCs w:val="22"/>
              </w:rPr>
              <w:t>потешек</w:t>
            </w:r>
            <w:proofErr w:type="spellEnd"/>
            <w:r>
              <w:rPr>
                <w:color w:val="000000"/>
                <w:spacing w:val="-2"/>
                <w:w w:val="101"/>
                <w:sz w:val="22"/>
                <w:szCs w:val="22"/>
              </w:rPr>
              <w:t>, песенок, сказок); обогащению игрового опыта посредством объединения отдельных действий в единую сюжетную линию, развивать актив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ность детей в двигательной деятельности, развивать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умение имитировать характерные действия персонажей,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развивать стремление импровизировать на несложные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сюжеты песен, сказок.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приобщать детей к народной музыке, способ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ствовать развитию навыков выразительной и эмоцио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нальной передачи игровых и сказочных образов.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вырабатывать правильный темп речи,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интонационную выразительность.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продолжать формировать интерес к книгам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  <w:w w:val="101"/>
              </w:rPr>
            </w:pPr>
          </w:p>
        </w:tc>
      </w:tr>
      <w:tr w:rsidR="001A7080" w:rsidTr="000418AA">
        <w:trPr>
          <w:trHeight w:hRule="exact" w:val="4061"/>
        </w:trPr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Приобщать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>к русскому фольк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лору; включать в инсценировку. </w:t>
            </w:r>
            <w:r>
              <w:rPr>
                <w:color w:val="000000"/>
                <w:spacing w:val="11"/>
                <w:w w:val="101"/>
                <w:sz w:val="22"/>
                <w:szCs w:val="22"/>
              </w:rPr>
              <w:t xml:space="preserve">Учить говорить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и действовать от имени персо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нажей.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>Активизиро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101"/>
                <w:sz w:val="22"/>
                <w:szCs w:val="22"/>
              </w:rPr>
              <w:t>вать партнер</w:t>
            </w:r>
            <w:r>
              <w:rPr>
                <w:color w:val="000000"/>
                <w:spacing w:val="9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ское взаимодейст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>вие в игре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Побуждать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к имитации обра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зов героев сюже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тов в вокально-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>двигательной им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провизации.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 новой сказкой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и обыграть ее в драматизации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Побуждать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к импровизации художественного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образа.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Вовлекать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 обыгрывание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знакомого сюжета</w:t>
            </w: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Побуждать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к двигательной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активности. </w:t>
            </w:r>
            <w:r>
              <w:rPr>
                <w:color w:val="000000"/>
                <w:spacing w:val="24"/>
                <w:w w:val="101"/>
                <w:sz w:val="22"/>
                <w:szCs w:val="22"/>
              </w:rPr>
              <w:t>Вызывать по</w:t>
            </w:r>
            <w:r>
              <w:rPr>
                <w:color w:val="000000"/>
                <w:spacing w:val="2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ложительные эмо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ции в игре на тему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труда; вовлекать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в самостоятельное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обыгрывание сюжета</w:t>
            </w:r>
          </w:p>
        </w:tc>
        <w:tc>
          <w:tcPr>
            <w:tcW w:w="58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39" w:right="57" w:firstLine="96"/>
            </w:pPr>
          </w:p>
        </w:tc>
      </w:tr>
    </w:tbl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right="5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РЕКОМЕНДАЦИИ ПО РАЗВИТИЮ ИГРОВОЙ ДЕЯТЕЛЬНОСТИ</w:t>
      </w:r>
    </w:p>
    <w:p w:rsidR="001A7080" w:rsidRDefault="001A7080" w:rsidP="001A7080">
      <w:pPr>
        <w:suppressLineNumbers/>
        <w:shd w:val="clear" w:color="auto" w:fill="FFFFFF"/>
        <w:tabs>
          <w:tab w:val="left" w:pos="142"/>
        </w:tabs>
        <w:suppressAutoHyphens w:val="0"/>
        <w:ind w:left="57" w:right="57" w:firstLine="510"/>
      </w:pPr>
    </w:p>
    <w:p w:rsidR="001A7080" w:rsidRPr="00E32019" w:rsidRDefault="001A7080" w:rsidP="00E3201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На четвертом году жизни у детей активно развивается сюжетно-ролевая игра. Игра тесно связана с воображением (принятие роли, способность воплотиться в ней, встать на позицию дру</w:t>
      </w:r>
      <w:r w:rsidRPr="00E32019">
        <w:rPr>
          <w:color w:val="000000"/>
          <w:sz w:val="28"/>
          <w:szCs w:val="28"/>
        </w:rPr>
        <w:softHyphen/>
        <w:t>гого, побыть в воображаемой ситуации). Работа воспитателя по развитию у детей воображения начинается в рамках игры как предметной деятельности, когда ребята еще не владеют ролевым поведением, но могут иметь представление о существовании определенных социальных ролей окружающих людей. Воспитатель, организуя игровую ситуацию, воплощает ее в контексте како</w:t>
      </w:r>
      <w:r w:rsidRPr="00E32019">
        <w:rPr>
          <w:color w:val="000000"/>
          <w:sz w:val="28"/>
          <w:szCs w:val="28"/>
        </w:rPr>
        <w:softHyphen/>
        <w:t xml:space="preserve">го-либо сюжета, образа, что способствует ее целостному восприятию. Предъявление сюжета как целостной образной ситуации чрезвычайно важно для развития умения строить сюжет игры, создавать </w:t>
      </w:r>
      <w:proofErr w:type="spellStart"/>
      <w:r w:rsidRPr="00E32019">
        <w:rPr>
          <w:color w:val="000000"/>
          <w:sz w:val="28"/>
          <w:szCs w:val="28"/>
        </w:rPr>
        <w:t>замыссл</w:t>
      </w:r>
      <w:proofErr w:type="spellEnd"/>
      <w:r w:rsidRPr="00E32019">
        <w:rPr>
          <w:color w:val="000000"/>
          <w:sz w:val="28"/>
          <w:szCs w:val="28"/>
        </w:rPr>
        <w:t>.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 xml:space="preserve">Театрализованная игра представлена как </w:t>
      </w:r>
      <w:r w:rsidRPr="00E32019">
        <w:rPr>
          <w:i/>
          <w:iCs/>
          <w:color w:val="000000"/>
          <w:sz w:val="28"/>
          <w:szCs w:val="28"/>
        </w:rPr>
        <w:t xml:space="preserve">эмоциональная ситуация, </w:t>
      </w:r>
      <w:r w:rsidRPr="00E32019">
        <w:rPr>
          <w:color w:val="000000"/>
          <w:sz w:val="28"/>
          <w:szCs w:val="28"/>
        </w:rPr>
        <w:t>которую формирует и ор</w:t>
      </w:r>
      <w:r w:rsidRPr="00E32019">
        <w:rPr>
          <w:color w:val="000000"/>
          <w:sz w:val="28"/>
          <w:szCs w:val="28"/>
        </w:rPr>
        <w:softHyphen/>
        <w:t>ганизует взрослый. Смысл этой ситуации состоит в том, чтобы захватить ребенка впечатлением, эмоцией, создать атмосферу непринужденности, импровизации, в которой все происходит «здесь и сейчас», ничто не репетируется и не выучивается специально, заранее, но все воспроизводится тут же, у него на глазах, и поэтому так эффективно и ценно.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В театрализованных играх детей 3-4 лет обнаруживается тесная связь с сюжетно-ролевой иг</w:t>
      </w:r>
      <w:r w:rsidRPr="00E32019">
        <w:rPr>
          <w:color w:val="000000"/>
          <w:sz w:val="28"/>
          <w:szCs w:val="28"/>
        </w:rPr>
        <w:softHyphen/>
        <w:t>рой. В играх разыгрываются сюжеты на бытовые темы (ремонт одежды, приготовление обеда, поход в парикмахерскую и т. д.), позволяющие взглянуть на знакомую ситуацию с другой, худо</w:t>
      </w:r>
      <w:r w:rsidRPr="00E32019">
        <w:rPr>
          <w:color w:val="000000"/>
          <w:sz w:val="28"/>
          <w:szCs w:val="28"/>
        </w:rPr>
        <w:softHyphen/>
        <w:t>жественной стороны.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Предложенные нами игры-ситуации можно проводить в любое время в режиме дня: как на занятиях, так и в свободной совместной деятельности воспитателя с детьми. Основным крите</w:t>
      </w:r>
      <w:r w:rsidRPr="00E32019">
        <w:rPr>
          <w:color w:val="000000"/>
          <w:sz w:val="28"/>
          <w:szCs w:val="28"/>
        </w:rPr>
        <w:softHyphen/>
        <w:t>рием успешности работы являются интерес и увлеченность детей в процессе игры.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spacing w:before="211"/>
        <w:ind w:left="57" w:right="57" w:firstLine="510"/>
        <w:jc w:val="both"/>
        <w:rPr>
          <w:b/>
          <w:bCs/>
          <w:color w:val="000000"/>
          <w:sz w:val="28"/>
          <w:szCs w:val="28"/>
        </w:rPr>
      </w:pPr>
      <w:r w:rsidRPr="00E32019">
        <w:rPr>
          <w:b/>
          <w:bCs/>
          <w:color w:val="000000"/>
          <w:sz w:val="28"/>
          <w:szCs w:val="28"/>
        </w:rPr>
        <w:t>Памятка для родителей</w:t>
      </w:r>
    </w:p>
    <w:p w:rsidR="001A7080" w:rsidRPr="00E32019" w:rsidRDefault="001A7080" w:rsidP="00E32019">
      <w:pPr>
        <w:numPr>
          <w:ilvl w:val="0"/>
          <w:numId w:val="16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spacing w:before="91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Ваш малыш подрастает, становится все более самостоятельным, многое умеет делать без вашей помощи. Дайте ему возможность почувствовать себя независимым и самостоятельным в том, чему он уже научился: самостоятельно кушать, заправлять кровать, одеваться. Пусть ваш ребенок еще многое не умеет объяснить, но уже все понимает. Воспитывайте у него слуховое внимание: приучайте слышать то, о чем вы его просите. Поощряйте малейшие успехи малыша. Вот он научился пользоваться расческой и, посмотрев в зеркало, оценил свою прическу, акку</w:t>
      </w:r>
      <w:r w:rsidRPr="00E32019">
        <w:rPr>
          <w:color w:val="000000"/>
          <w:sz w:val="28"/>
          <w:szCs w:val="28"/>
        </w:rPr>
        <w:softHyphen/>
        <w:t>ратный вид. Похвалите ребенка за самостоятельность и умение следить за собой, делать все во</w:t>
      </w:r>
      <w:r w:rsidRPr="00E32019">
        <w:rPr>
          <w:color w:val="000000"/>
          <w:sz w:val="28"/>
          <w:szCs w:val="28"/>
        </w:rPr>
        <w:softHyphen/>
        <w:t xml:space="preserve"> время. Вы увидите, что в следующий раз он проявит больше инициативы, смелости, любозна</w:t>
      </w:r>
      <w:r w:rsidRPr="00E32019">
        <w:rPr>
          <w:color w:val="000000"/>
          <w:sz w:val="28"/>
          <w:szCs w:val="28"/>
        </w:rPr>
        <w:softHyphen/>
        <w:t>тельности не только в быту, но и в других занятиях.</w:t>
      </w:r>
    </w:p>
    <w:p w:rsidR="001A7080" w:rsidRPr="00E32019" w:rsidRDefault="001A7080" w:rsidP="00E32019">
      <w:pPr>
        <w:numPr>
          <w:ilvl w:val="0"/>
          <w:numId w:val="16"/>
        </w:numPr>
        <w:suppressLineNumbers/>
        <w:shd w:val="clear" w:color="auto" w:fill="FFFFFF"/>
        <w:tabs>
          <w:tab w:val="left" w:pos="533"/>
        </w:tabs>
        <w:suppressAutoHyphens w:val="0"/>
        <w:autoSpaceDE w:val="0"/>
        <w:spacing w:before="19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Ребенок стремится подражать взрослому, ведь именно взрослый является для него источни</w:t>
      </w:r>
      <w:r w:rsidRPr="00E32019">
        <w:rPr>
          <w:color w:val="000000"/>
          <w:sz w:val="28"/>
          <w:szCs w:val="28"/>
        </w:rPr>
        <w:softHyphen/>
        <w:t>ком информации о мире людей. Расширяйте круг общения малыша, используйте любую возмож</w:t>
      </w:r>
      <w:r w:rsidRPr="00E32019">
        <w:rPr>
          <w:color w:val="000000"/>
          <w:sz w:val="28"/>
          <w:szCs w:val="28"/>
        </w:rPr>
        <w:softHyphen/>
        <w:t xml:space="preserve">ность сообщить ему не только что-то абсолютно новое для него, но и новое об уже известном, освоенном. Так, ребенок знает о том, что в кастрюле варят суп, но открытием для него может стать то, что за супом надо следить, помешивать, чтобы он не </w:t>
      </w:r>
      <w:proofErr w:type="spellStart"/>
      <w:r w:rsidRPr="00E32019">
        <w:rPr>
          <w:color w:val="000000"/>
          <w:sz w:val="28"/>
          <w:szCs w:val="28"/>
        </w:rPr>
        <w:t>выкипсл</w:t>
      </w:r>
      <w:proofErr w:type="spellEnd"/>
      <w:r w:rsidRPr="00E32019">
        <w:rPr>
          <w:color w:val="000000"/>
          <w:sz w:val="28"/>
          <w:szCs w:val="28"/>
        </w:rPr>
        <w:t>.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spacing w:before="5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Интересным для ребенка будет знакомство, например, с башенным краном. Малыша восхи</w:t>
      </w:r>
      <w:r w:rsidRPr="00E32019">
        <w:rPr>
          <w:color w:val="000000"/>
          <w:sz w:val="28"/>
          <w:szCs w:val="28"/>
        </w:rPr>
        <w:softHyphen/>
        <w:t>щает один только вид этой большой машины. Не уводите его, дайте ему возможность получше рассмотреть кран, расскажите о работе крановщика, о возможностях подобной техники. Дома еще раз напомните ребенку об увиденном, предложив отразить в рисунке свои впечатления, и вы увидите, с каким удовольствием ребенок будет рисовать. Проявляйте чуткость и тактичность по отношению к рисункам малыша: они несовершенны, но хорошо отражают чувства и настро</w:t>
      </w:r>
      <w:r w:rsidRPr="00E32019">
        <w:rPr>
          <w:color w:val="000000"/>
          <w:sz w:val="28"/>
          <w:szCs w:val="28"/>
        </w:rPr>
        <w:softHyphen/>
        <w:t>ения малышей. Главная ценность детских рисунков состоит не в том, насколько «художествен</w:t>
      </w:r>
      <w:r w:rsidRPr="00E32019">
        <w:rPr>
          <w:color w:val="000000"/>
          <w:sz w:val="28"/>
          <w:szCs w:val="28"/>
        </w:rPr>
        <w:softHyphen/>
        <w:t>но» и «достоверно» ребенок изобразил предмет, а в том, что в рисунке он выразил свои чувства, мысли, настроения - впечатления от увиденного.</w:t>
      </w:r>
    </w:p>
    <w:p w:rsidR="001A7080" w:rsidRPr="00E32019" w:rsidRDefault="001A7080" w:rsidP="00E32019">
      <w:pPr>
        <w:suppressLineNumbers/>
        <w:shd w:val="clear" w:color="auto" w:fill="FFFFFF"/>
        <w:tabs>
          <w:tab w:val="left" w:pos="533"/>
        </w:tabs>
        <w:suppressAutoHyphens w:val="0"/>
        <w:spacing w:before="19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•</w:t>
      </w:r>
      <w:r w:rsidRPr="00E32019">
        <w:rPr>
          <w:color w:val="000000"/>
          <w:sz w:val="28"/>
          <w:szCs w:val="28"/>
        </w:rPr>
        <w:tab/>
        <w:t>Интересуйтесь играми малыша. Если ваш ребенок бесцельно катает одну и ту же машинку, беспорядочно укладывает кукол, не заботится о кукольном уголке, то это значит, что у него</w:t>
      </w:r>
      <w:r w:rsidRPr="00E32019">
        <w:rPr>
          <w:sz w:val="28"/>
          <w:szCs w:val="28"/>
        </w:rPr>
        <w:t xml:space="preserve"> </w:t>
      </w:r>
      <w:r w:rsidRPr="00E32019">
        <w:rPr>
          <w:color w:val="000000"/>
          <w:sz w:val="28"/>
          <w:szCs w:val="28"/>
        </w:rPr>
        <w:t>не сформированы игровые умения: он попросту не умеет играть. Помогите малышу, подскажите новые действия: как нагружать в машину кирпичики (кубики), как ухаживать за куклой, что можно делать с новыми игрушками, в каком направлении продолжить игру.</w:t>
      </w:r>
    </w:p>
    <w:p w:rsidR="001A7080" w:rsidRPr="00E32019" w:rsidRDefault="001A7080" w:rsidP="00E32019">
      <w:pPr>
        <w:numPr>
          <w:ilvl w:val="0"/>
          <w:numId w:val="10"/>
        </w:numPr>
        <w:suppressLineNumbers/>
        <w:shd w:val="clear" w:color="auto" w:fill="FFFFFF"/>
        <w:tabs>
          <w:tab w:val="left" w:pos="528"/>
        </w:tabs>
        <w:suppressAutoHyphens w:val="0"/>
        <w:autoSpaceDE w:val="0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Демонстрируйте и объясняйте ребенку свои действия, например, как вы собираетесь на Работу: выбираете одежду, складываете в сумку необходимые вещи - бумаги, ручки, очки, теле</w:t>
      </w:r>
      <w:r w:rsidRPr="00E32019">
        <w:rPr>
          <w:color w:val="000000"/>
          <w:sz w:val="28"/>
          <w:szCs w:val="28"/>
        </w:rPr>
        <w:softHyphen/>
        <w:t>фон. Вечером, приходя с работы или возвращаясь по дороге из детского сада домой, поделитесь с малышом тем, как прошел ваш день, спросите, что он делал в детском саду, что особенно его волнует.</w:t>
      </w:r>
    </w:p>
    <w:p w:rsidR="001A7080" w:rsidRPr="00E32019" w:rsidRDefault="001A7080" w:rsidP="00E32019">
      <w:pPr>
        <w:numPr>
          <w:ilvl w:val="0"/>
          <w:numId w:val="10"/>
        </w:numPr>
        <w:suppressLineNumbers/>
        <w:shd w:val="clear" w:color="auto" w:fill="FFFFFF"/>
        <w:tabs>
          <w:tab w:val="left" w:pos="528"/>
        </w:tabs>
        <w:suppressAutoHyphens w:val="0"/>
        <w:autoSpaceDE w:val="0"/>
        <w:spacing w:before="10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Показывайте ребенку мир вокруг, совершайте специальные прогулки к объектам, скрытым от глаз малыша в повседневной жизни: к городскому памятнику, дворцу спорта, зданию театра, железной дороге. Все увиденное вокруг и услышанное от вас обогатит его впечатления, эмоции и знания.</w:t>
      </w:r>
    </w:p>
    <w:p w:rsidR="001A7080" w:rsidRPr="00E32019" w:rsidRDefault="001A7080" w:rsidP="00E32019">
      <w:pPr>
        <w:suppressLineNumbers/>
        <w:shd w:val="clear" w:color="auto" w:fill="FFFFFF"/>
        <w:suppressAutoHyphens w:val="0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 xml:space="preserve">Как можно больше разговаривайте с ребенком. Помните, что </w:t>
      </w:r>
      <w:r w:rsidRPr="00E32019">
        <w:rPr>
          <w:i/>
          <w:iCs/>
          <w:color w:val="000000"/>
          <w:sz w:val="28"/>
          <w:szCs w:val="28"/>
        </w:rPr>
        <w:t xml:space="preserve">Ъ-А </w:t>
      </w:r>
      <w:r w:rsidRPr="00E32019">
        <w:rPr>
          <w:color w:val="000000"/>
          <w:sz w:val="28"/>
          <w:szCs w:val="28"/>
        </w:rPr>
        <w:t>года - это возраст «почему</w:t>
      </w:r>
      <w:r w:rsidRPr="00E32019">
        <w:rPr>
          <w:color w:val="000000"/>
          <w:sz w:val="28"/>
          <w:szCs w:val="28"/>
        </w:rPr>
        <w:softHyphen/>
        <w:t>чек», поэтому важно не упустить благодатное время жажды познаний и развивать его речь. Ре</w:t>
      </w:r>
      <w:r w:rsidRPr="00E32019">
        <w:rPr>
          <w:color w:val="000000"/>
          <w:sz w:val="28"/>
          <w:szCs w:val="28"/>
        </w:rPr>
        <w:softHyphen/>
        <w:t>бенку в этом возрасте интересно все: почему на небе темные облака, как работает вентилятор, почему тает лед... Чаще разговаривайте с малышом, старайтесь каждый день специально отво</w:t>
      </w:r>
      <w:r w:rsidRPr="00E32019">
        <w:rPr>
          <w:color w:val="000000"/>
          <w:sz w:val="28"/>
          <w:szCs w:val="28"/>
        </w:rPr>
        <w:softHyphen/>
        <w:t>дить время на общение с ним. В этом возрасте мальчикам очень важно выслушать компетентный ответ папы по поводу устройства того или иного механизма, а девочкам - совет мамы по поводу ухода за куклой-дочкой. Иногда нам придется заглянуть в детскую энциклопедию, продумать от</w:t>
      </w:r>
      <w:r w:rsidRPr="00E32019">
        <w:rPr>
          <w:color w:val="000000"/>
          <w:sz w:val="28"/>
          <w:szCs w:val="28"/>
        </w:rPr>
        <w:softHyphen/>
        <w:t>вет, чтобы он был понятен ребенку. Такое целенаправленное общение даст положительные ре</w:t>
      </w:r>
      <w:r w:rsidRPr="00E32019">
        <w:rPr>
          <w:color w:val="000000"/>
          <w:sz w:val="28"/>
          <w:szCs w:val="28"/>
        </w:rPr>
        <w:softHyphen/>
        <w:t>зультаты: ребенок будет жить насыщенной, интересной жизнью, у него будут свои занятия и иг</w:t>
      </w:r>
      <w:r w:rsidRPr="00E32019">
        <w:rPr>
          <w:color w:val="000000"/>
          <w:sz w:val="28"/>
          <w:szCs w:val="28"/>
        </w:rPr>
        <w:softHyphen/>
        <w:t>ры, он сумеет проявить инициативу, самостоятельно обустроить место для игры, подобрать не</w:t>
      </w:r>
      <w:r w:rsidRPr="00E32019">
        <w:rPr>
          <w:color w:val="000000"/>
          <w:sz w:val="28"/>
          <w:szCs w:val="28"/>
        </w:rPr>
        <w:softHyphen/>
        <w:t>обходимые атрибуты. Не пытайтесь поучать и пичкать ребенка знаниями, напротив, старайтесь увлечь малыша той или иной темой; своим тоном и атмосферой общения побуждайте к активно</w:t>
      </w:r>
      <w:r w:rsidRPr="00E32019">
        <w:rPr>
          <w:color w:val="000000"/>
          <w:sz w:val="28"/>
          <w:szCs w:val="28"/>
        </w:rPr>
        <w:softHyphen/>
        <w:t>сти, самостоятельности.</w:t>
      </w:r>
    </w:p>
    <w:p w:rsidR="001A7080" w:rsidRPr="00E32019" w:rsidRDefault="001A7080" w:rsidP="00E32019">
      <w:pPr>
        <w:numPr>
          <w:ilvl w:val="0"/>
          <w:numId w:val="10"/>
        </w:numPr>
        <w:suppressLineNumbers/>
        <w:shd w:val="clear" w:color="auto" w:fill="FFFFFF"/>
        <w:tabs>
          <w:tab w:val="left" w:pos="528"/>
        </w:tabs>
        <w:suppressAutoHyphens w:val="0"/>
        <w:autoSpaceDE w:val="0"/>
        <w:spacing w:before="10"/>
        <w:ind w:left="57" w:right="57" w:firstLine="510"/>
        <w:jc w:val="both"/>
        <w:rPr>
          <w:color w:val="000000"/>
          <w:sz w:val="28"/>
          <w:szCs w:val="28"/>
        </w:rPr>
      </w:pPr>
      <w:r w:rsidRPr="00E32019">
        <w:rPr>
          <w:color w:val="000000"/>
          <w:sz w:val="28"/>
          <w:szCs w:val="28"/>
        </w:rPr>
        <w:t>Во время игры спросите у ребенка, во что он играет, и обратите внимание на то, какие роли ему интересны: повара, мамы, папы, шофера и т. п. Помогите малышу советом, поиграйте вместе с ним, чтобы игра не стояла на месте, а развивалась и увлекала ребенка. Подскажите ребенку сюжеты, в которые можно играть, и объясните, как это лучше сделать. В совместных играх дей</w:t>
      </w:r>
      <w:r w:rsidRPr="00E32019">
        <w:rPr>
          <w:color w:val="000000"/>
          <w:sz w:val="28"/>
          <w:szCs w:val="28"/>
        </w:rPr>
        <w:softHyphen/>
        <w:t>ствуйте гибко, ненавязчиво. Не раздражайтесь по пустякам, наберитесь терпения; если малыш не воспринимает ваши советы, ищите другие методы взаимодействия с ним. Уважайте желания, мысли и чувства ребенка, давая ему возможность проявить инициативу. Ребенку необходимо общение со сверстниками. Приглашайте его друзей к себе домой, уст</w:t>
      </w:r>
      <w:r w:rsidRPr="00E32019">
        <w:rPr>
          <w:color w:val="000000"/>
          <w:sz w:val="28"/>
          <w:szCs w:val="28"/>
        </w:rPr>
        <w:softHyphen/>
        <w:t>раивайте детские праздники с продуманной программой детского активного отдыха. Покажите детям домашний спектакль кукольного театра, который вы сделали своими руками. Приобщайте к культуре детского отдыха ваших друзей - молодых родителей: пусть они помогут обустроить импровизированную ширму, примут участие в спектакле, подготовят развлечения для детей. Та</w:t>
      </w:r>
      <w:r w:rsidRPr="00E32019">
        <w:rPr>
          <w:color w:val="000000"/>
          <w:sz w:val="28"/>
          <w:szCs w:val="28"/>
        </w:rPr>
        <w:softHyphen/>
        <w:t>кой праздник надолго запомнится всем, доставит детям радость, даст возможность насладиться хорошим семейным отдыхом</w:t>
      </w:r>
    </w:p>
    <w:p w:rsidR="001A7080" w:rsidRPr="00E32019" w:rsidRDefault="001A7080" w:rsidP="00E32019">
      <w:pPr>
        <w:suppressLineNumbers/>
        <w:shd w:val="clear" w:color="auto" w:fill="FFFFFF"/>
        <w:tabs>
          <w:tab w:val="left" w:pos="528"/>
        </w:tabs>
        <w:suppressAutoHyphens w:val="0"/>
        <w:autoSpaceDE w:val="0"/>
        <w:spacing w:before="10"/>
        <w:ind w:left="57" w:right="57"/>
        <w:jc w:val="both"/>
        <w:rPr>
          <w:color w:val="000000"/>
          <w:sz w:val="28"/>
          <w:szCs w:val="28"/>
        </w:rPr>
      </w:pPr>
    </w:p>
    <w:p w:rsidR="001A7080" w:rsidRPr="00E32019" w:rsidRDefault="001A7080" w:rsidP="00E32019">
      <w:pPr>
        <w:suppressLineNumbers/>
        <w:shd w:val="clear" w:color="auto" w:fill="FFFFFF"/>
        <w:tabs>
          <w:tab w:val="left" w:pos="528"/>
        </w:tabs>
        <w:suppressAutoHyphens w:val="0"/>
        <w:autoSpaceDE w:val="0"/>
        <w:spacing w:before="10"/>
        <w:ind w:left="57" w:right="57"/>
        <w:jc w:val="both"/>
        <w:rPr>
          <w:color w:val="000000"/>
          <w:sz w:val="28"/>
          <w:szCs w:val="28"/>
        </w:rPr>
      </w:pPr>
    </w:p>
    <w:p w:rsidR="001A7080" w:rsidRPr="00E32019" w:rsidRDefault="001A7080" w:rsidP="00E32019">
      <w:pPr>
        <w:suppressLineNumbers/>
        <w:shd w:val="clear" w:color="auto" w:fill="FFFFFF"/>
        <w:suppressAutoHyphens w:val="0"/>
        <w:ind w:left="57" w:right="57"/>
        <w:jc w:val="both"/>
        <w:rPr>
          <w:color w:val="000000"/>
          <w:spacing w:val="6"/>
          <w:sz w:val="28"/>
          <w:szCs w:val="28"/>
        </w:rPr>
      </w:pPr>
    </w:p>
    <w:p w:rsidR="001A7080" w:rsidRPr="00E32019" w:rsidRDefault="001A7080" w:rsidP="00E32019">
      <w:pPr>
        <w:suppressLineNumbers/>
        <w:shd w:val="clear" w:color="auto" w:fill="FFFFFF"/>
        <w:suppressAutoHyphens w:val="0"/>
        <w:ind w:left="57" w:right="57"/>
        <w:jc w:val="both"/>
        <w:rPr>
          <w:color w:val="000000"/>
          <w:spacing w:val="6"/>
          <w:sz w:val="28"/>
          <w:szCs w:val="28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pacing w:val="6"/>
          <w:sz w:val="26"/>
          <w:szCs w:val="26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pacing w:val="6"/>
          <w:sz w:val="26"/>
          <w:szCs w:val="26"/>
        </w:rPr>
      </w:pPr>
    </w:p>
    <w:p w:rsidR="007537E4" w:rsidRDefault="007537E4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pacing w:val="6"/>
          <w:sz w:val="26"/>
          <w:szCs w:val="26"/>
        </w:rPr>
      </w:pPr>
    </w:p>
    <w:p w:rsidR="007537E4" w:rsidRDefault="007537E4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pacing w:val="6"/>
          <w:sz w:val="26"/>
          <w:szCs w:val="26"/>
        </w:rPr>
      </w:pPr>
    </w:p>
    <w:p w:rsidR="007537E4" w:rsidRDefault="007537E4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pacing w:val="6"/>
          <w:sz w:val="26"/>
          <w:szCs w:val="26"/>
        </w:rPr>
      </w:pPr>
    </w:p>
    <w:p w:rsidR="007537E4" w:rsidRDefault="007537E4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pacing w:val="6"/>
          <w:sz w:val="26"/>
          <w:szCs w:val="26"/>
        </w:rPr>
      </w:pPr>
    </w:p>
    <w:p w:rsidR="007537E4" w:rsidRDefault="007537E4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pacing w:val="6"/>
          <w:sz w:val="26"/>
          <w:szCs w:val="26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color w:val="000000"/>
          <w:spacing w:val="6"/>
          <w:sz w:val="26"/>
          <w:szCs w:val="26"/>
        </w:rPr>
      </w:pP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</w:rPr>
      </w:pPr>
      <w:r>
        <w:rPr>
          <w:b/>
        </w:rPr>
        <w:t>НАПРАВЛЕНИЕ «БЕЗОПАСНОСТЬ»</w:t>
      </w: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</w:rPr>
      </w:pPr>
      <w:r>
        <w:rPr>
          <w:b/>
        </w:rPr>
        <w:t>ОСВОЕНИЕ ПРАВИЛ БЕЗОПАСНОСТИ ДОРОЖНОГО ДВИЖЕНИЯ*</w:t>
      </w: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</w:rPr>
      </w:pP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</w:rPr>
      </w:pPr>
      <w:r>
        <w:rPr>
          <w:b/>
        </w:rPr>
        <w:t>ПОЯСНИТЕЛЬНАЯ ЗАПИСКА</w:t>
      </w: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</w:rPr>
      </w:pPr>
    </w:p>
    <w:p w:rsidR="001A7080" w:rsidRPr="00E32019" w:rsidRDefault="001A7080" w:rsidP="00E32019">
      <w:pPr>
        <w:suppressLineNumbers/>
        <w:suppressAutoHyphens w:val="0"/>
        <w:ind w:left="57" w:right="57"/>
        <w:jc w:val="both"/>
        <w:rPr>
          <w:b/>
          <w:sz w:val="28"/>
          <w:szCs w:val="28"/>
        </w:rPr>
      </w:pPr>
      <w:r w:rsidRPr="00E32019">
        <w:rPr>
          <w:b/>
          <w:sz w:val="28"/>
          <w:szCs w:val="28"/>
        </w:rPr>
        <w:t>Рекомендации по построению предметно-развивающей среды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Игрушки и</w:t>
      </w:r>
      <w:r w:rsidR="00C96B49">
        <w:rPr>
          <w:sz w:val="28"/>
          <w:szCs w:val="28"/>
        </w:rPr>
        <w:t xml:space="preserve"> игровое оборудование: автобус</w:t>
      </w:r>
      <w:r w:rsidRPr="00E32019">
        <w:rPr>
          <w:sz w:val="28"/>
          <w:szCs w:val="28"/>
        </w:rPr>
        <w:t>, машины легковые, грузовые (разных размеров и цветов), куклы, ко</w:t>
      </w:r>
      <w:r w:rsidR="00C96B49">
        <w:rPr>
          <w:sz w:val="28"/>
          <w:szCs w:val="28"/>
        </w:rPr>
        <w:t>ляски, конструктор дере</w:t>
      </w:r>
      <w:r w:rsidR="00C96B49">
        <w:rPr>
          <w:sz w:val="28"/>
          <w:szCs w:val="28"/>
        </w:rPr>
        <w:softHyphen/>
        <w:t xml:space="preserve">вянный. </w:t>
      </w:r>
      <w:r w:rsidRPr="00E32019">
        <w:rPr>
          <w:sz w:val="28"/>
          <w:szCs w:val="28"/>
        </w:rPr>
        <w:t>Шапочки или нагрудные знаки на картоне. Знаки «Пешеходный переход», «Осторожно: дети!». Перекресток с «зеброй» (из ткани или дру</w:t>
      </w:r>
      <w:r w:rsidRPr="00E32019">
        <w:rPr>
          <w:sz w:val="28"/>
          <w:szCs w:val="28"/>
        </w:rPr>
        <w:softHyphen/>
        <w:t>гого материала), рули, маски с изображением овощей, сумка с билетами, шапочка машиниста. Напольный макет дороги с пешеходным переходом. Макеты настольные: пере</w:t>
      </w:r>
      <w:r w:rsidRPr="00E32019">
        <w:rPr>
          <w:sz w:val="28"/>
          <w:szCs w:val="28"/>
        </w:rPr>
        <w:softHyphen/>
        <w:t>кресток и улица города, на столе к ним - маленькие машины и люди, 3 дорожных знака и све</w:t>
      </w:r>
      <w:r w:rsidRPr="00E32019">
        <w:rPr>
          <w:sz w:val="28"/>
          <w:szCs w:val="28"/>
        </w:rPr>
        <w:softHyphen/>
        <w:t>тофор.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Наглядно-дидактические пособия: картинки с изображением общественного транс</w:t>
      </w:r>
      <w:r w:rsidRPr="00E32019">
        <w:rPr>
          <w:sz w:val="28"/>
          <w:szCs w:val="28"/>
        </w:rPr>
        <w:softHyphen/>
        <w:t>порта: автобус, трамвай, троллейбус, маршрутное такси, поезд; легковые и грузовые автомаши</w:t>
      </w:r>
      <w:r w:rsidRPr="00E32019">
        <w:rPr>
          <w:sz w:val="28"/>
          <w:szCs w:val="28"/>
        </w:rPr>
        <w:softHyphen/>
        <w:t>ны. Картинки с изображением улицы, где показаны проезжая часть и тротуар. Картинки с изо</w:t>
      </w:r>
      <w:r w:rsidRPr="00E32019">
        <w:rPr>
          <w:sz w:val="28"/>
          <w:szCs w:val="28"/>
        </w:rPr>
        <w:softHyphen/>
        <w:t>бражением различных ситуаций: катание на санках зимой, катание детей на велосипедах, игра детей в мяч на дороге. Иллюстрации с изображением трехцветного светофора, со знаком «Пеше</w:t>
      </w:r>
      <w:r w:rsidRPr="00E32019">
        <w:rPr>
          <w:sz w:val="28"/>
          <w:szCs w:val="28"/>
        </w:rPr>
        <w:softHyphen/>
        <w:t>ходный переход». Картина с изображением движения поезда по дороге и через туннель. Картин</w:t>
      </w:r>
      <w:r w:rsidRPr="00E32019">
        <w:rPr>
          <w:sz w:val="28"/>
          <w:szCs w:val="28"/>
        </w:rPr>
        <w:softHyphen/>
        <w:t xml:space="preserve">ки (10 </w:t>
      </w:r>
      <w:proofErr w:type="spellStart"/>
      <w:r w:rsidRPr="00E32019">
        <w:rPr>
          <w:sz w:val="28"/>
          <w:szCs w:val="28"/>
        </w:rPr>
        <w:t>х</w:t>
      </w:r>
      <w:proofErr w:type="spellEnd"/>
      <w:r w:rsidRPr="00E32019">
        <w:rPr>
          <w:sz w:val="28"/>
          <w:szCs w:val="28"/>
        </w:rPr>
        <w:t xml:space="preserve"> 15) с изображением всех частей машин (грузовых и легковых)..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Атрибуты к сюжетно-ролевым играм по ПДД: «Шофер» (руль и маски); «По</w:t>
      </w:r>
      <w:r w:rsidRPr="00E32019">
        <w:rPr>
          <w:sz w:val="28"/>
          <w:szCs w:val="28"/>
        </w:rPr>
        <w:softHyphen/>
        <w:t>езд» (шапочка для машиниста, сумочка с билетами); «Птицы и автомобиль» (маски птиц и ма</w:t>
      </w:r>
      <w:r w:rsidRPr="00E32019">
        <w:rPr>
          <w:sz w:val="28"/>
          <w:szCs w:val="28"/>
        </w:rPr>
        <w:softHyphen/>
        <w:t>шина, нарисованная на картоне); «Зайчики перебегают» (маск</w:t>
      </w:r>
      <w:r w:rsidR="009B7DD5">
        <w:rPr>
          <w:sz w:val="28"/>
          <w:szCs w:val="28"/>
        </w:rPr>
        <w:t>и зайчат); «Автомобиль»; «</w:t>
      </w:r>
      <w:proofErr w:type="spellStart"/>
      <w:r w:rsidR="009B7DD5">
        <w:rPr>
          <w:sz w:val="28"/>
          <w:szCs w:val="28"/>
        </w:rPr>
        <w:t>Свето</w:t>
      </w:r>
      <w:r w:rsidRPr="00E32019">
        <w:rPr>
          <w:sz w:val="28"/>
          <w:szCs w:val="28"/>
        </w:rPr>
        <w:t>форик</w:t>
      </w:r>
      <w:proofErr w:type="spellEnd"/>
      <w:r w:rsidRPr="00E32019">
        <w:rPr>
          <w:sz w:val="28"/>
          <w:szCs w:val="28"/>
        </w:rPr>
        <w:t>» (шапочки красного, зеленого и желтого цветов). Атрибуты для инспектора ГИБДД.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Дидактические игры: «Угадай, на чем повезешь», «Правильно - неправильно», «Раз</w:t>
      </w:r>
      <w:r w:rsidRPr="00E32019">
        <w:rPr>
          <w:sz w:val="28"/>
          <w:szCs w:val="28"/>
        </w:rPr>
        <w:softHyphen/>
        <w:t>решено - запрещено», «Дорожное поле».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Подготовка к освоению правил дорожного движения детьми в возрасте от 3 до 4-х лет.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 xml:space="preserve">Дети имеют представления о направлениях (вперед, назад, сзади, налево/слева, направо/ справа); об ориентировке в пространстве (понимают и употребляют понятия «здесь», «там», «вверху», «внизу», «близко», «далеко»); </w:t>
      </w:r>
      <w:proofErr w:type="spellStart"/>
      <w:r w:rsidRPr="00E32019">
        <w:rPr>
          <w:sz w:val="28"/>
          <w:szCs w:val="28"/>
        </w:rPr>
        <w:t>чнают</w:t>
      </w:r>
      <w:proofErr w:type="spellEnd"/>
      <w:r w:rsidRPr="00E32019">
        <w:rPr>
          <w:sz w:val="28"/>
          <w:szCs w:val="28"/>
        </w:rPr>
        <w:t>: о назначении светофора в целом и всех его цве</w:t>
      </w:r>
      <w:r w:rsidRPr="00E32019">
        <w:rPr>
          <w:sz w:val="28"/>
          <w:szCs w:val="28"/>
        </w:rPr>
        <w:softHyphen/>
        <w:t>тов: красного, желтого, зеленого; о том, чем различаются проезжая часть дороги и тротуар; пра</w:t>
      </w:r>
      <w:r w:rsidRPr="00E32019">
        <w:rPr>
          <w:sz w:val="28"/>
          <w:szCs w:val="28"/>
        </w:rPr>
        <w:softHyphen/>
        <w:t>вила поведения на улице; о том, какой транспорт передвигается по дороге (автобус, троллейбус, маршрутное такси), а какой - по рельсам (трамвай), железной дороге (поезд); чем отличаются грузовые и легковые автомобили; о том, что есть специальные машины (пожарная, скорая, поли</w:t>
      </w:r>
      <w:r w:rsidRPr="00E32019">
        <w:rPr>
          <w:sz w:val="28"/>
          <w:szCs w:val="28"/>
        </w:rPr>
        <w:softHyphen/>
        <w:t>цейская); основные части транспортных средств (руль, кабина, колеса, кузов, вагоны); о работе шофера, машиниста; о том, как правильно вести себя в транспорте, на улице, на проезжей части, на зимней дороге, на тротуаре; элементарные правила дорожного движения (переходить дорогу только на зеленый свет, переходить дорогу по пешеходному переходу, дорожные знаки «Пеше</w:t>
      </w:r>
      <w:r w:rsidRPr="00E32019">
        <w:rPr>
          <w:sz w:val="28"/>
          <w:szCs w:val="28"/>
        </w:rPr>
        <w:softHyphen/>
        <w:t>ходный переход», «Осторожно: дети»!); о том, кто такие пешеходы, что им нужно знать при пе</w:t>
      </w:r>
      <w:r w:rsidRPr="00E32019">
        <w:rPr>
          <w:sz w:val="28"/>
          <w:szCs w:val="28"/>
        </w:rPr>
        <w:softHyphen/>
        <w:t>реходе улицы.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Воспитатели: развивают у детей наблюдательность, внимание к движению на дороге. Закрепляют представления детей о правилах дорожного движения на целевых прогулках, осуще</w:t>
      </w:r>
      <w:r w:rsidRPr="00E32019">
        <w:rPr>
          <w:sz w:val="28"/>
          <w:szCs w:val="28"/>
        </w:rPr>
        <w:softHyphen/>
        <w:t>ствляют наблюдение за игрой старших детей. Совершенствуют знания детей через игровую дея</w:t>
      </w:r>
      <w:r w:rsidRPr="00E32019">
        <w:rPr>
          <w:sz w:val="28"/>
          <w:szCs w:val="28"/>
        </w:rPr>
        <w:softHyphen/>
        <w:t>тельность, ситуации общения, изобразительную деятельность, чтение художественной литерату</w:t>
      </w:r>
      <w:r w:rsidRPr="00E32019">
        <w:rPr>
          <w:sz w:val="28"/>
          <w:szCs w:val="28"/>
        </w:rPr>
        <w:softHyphen/>
        <w:t>ры. Создают предметно-развивающую среду, способствующую изучению и закреплению детьми правил дорожного движения.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Родители: соблюдают правила дорожного движения, знают правила поведения в транс</w:t>
      </w:r>
      <w:r w:rsidRPr="00E32019">
        <w:rPr>
          <w:sz w:val="28"/>
          <w:szCs w:val="28"/>
        </w:rPr>
        <w:softHyphen/>
        <w:t>порте, на улице, дороге и закрепляют их с детьми. Владеют информацией о том, что должен знать ребенок о движении на дороге и как ему об этом доступно рассказать. Помогают ребенку развивать внимание и наблюдательность на дороге. Закрепляют с детьми правила дорожного движения через беседы, чтение художественной литературы, изобразительную деятельность.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Ожидаемые результаты: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Низкий уровень: дети знают, какой транспорт передвигается на дороге; знают его части; умеют ориентироваться в пространстве.</w:t>
      </w:r>
    </w:p>
    <w:p w:rsidR="001A7080" w:rsidRPr="00E32019" w:rsidRDefault="001A7080" w:rsidP="00E32019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Средний уровень: знают о назначении светофора в целом; знают, какой транспорт пе</w:t>
      </w:r>
      <w:r w:rsidRPr="00E32019">
        <w:rPr>
          <w:sz w:val="28"/>
          <w:szCs w:val="28"/>
        </w:rPr>
        <w:softHyphen/>
        <w:t>редвигается по дороге (проезжей части) и железной дороге; составные части транспорта; знако</w:t>
      </w:r>
      <w:r w:rsidRPr="00E32019">
        <w:rPr>
          <w:sz w:val="28"/>
          <w:szCs w:val="28"/>
        </w:rPr>
        <w:softHyphen/>
        <w:t>мы с работой шофера, машиниста.</w:t>
      </w:r>
    </w:p>
    <w:p w:rsidR="001A7080" w:rsidRPr="00F21F14" w:rsidRDefault="001A7080" w:rsidP="00F21F14">
      <w:pPr>
        <w:suppressLineNumbers/>
        <w:suppressAutoHyphens w:val="0"/>
        <w:ind w:left="57" w:right="57" w:firstLine="510"/>
        <w:jc w:val="both"/>
        <w:rPr>
          <w:sz w:val="28"/>
          <w:szCs w:val="28"/>
        </w:rPr>
      </w:pPr>
      <w:r w:rsidRPr="00E32019">
        <w:rPr>
          <w:sz w:val="28"/>
          <w:szCs w:val="28"/>
        </w:rPr>
        <w:t>Высокий уровень: знают о правилах поведения на проезжей части, на тротуаре, улице, в транспорте, на зимней дороге; знают назначение каждого цвета светофора; имеют представле</w:t>
      </w:r>
      <w:r w:rsidRPr="00E32019">
        <w:rPr>
          <w:sz w:val="28"/>
          <w:szCs w:val="28"/>
        </w:rPr>
        <w:softHyphen/>
        <w:t>ние о дорожных знаках «Пешеходный переход», «Осторожно: дети!»; знают, как правильно пе</w:t>
      </w:r>
      <w:r w:rsidRPr="00E32019">
        <w:rPr>
          <w:sz w:val="28"/>
          <w:szCs w:val="28"/>
        </w:rPr>
        <w:softHyphen/>
        <w:t>реходить дорогу.</w:t>
      </w:r>
    </w:p>
    <w:p w:rsidR="001A7080" w:rsidRPr="00E32019" w:rsidRDefault="001A7080" w:rsidP="00E32019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jc w:val="both"/>
        <w:rPr>
          <w:color w:val="000000"/>
          <w:sz w:val="28"/>
          <w:szCs w:val="28"/>
        </w:rPr>
      </w:pPr>
    </w:p>
    <w:p w:rsidR="001A7080" w:rsidRPr="00E32019" w:rsidRDefault="001A7080" w:rsidP="00E32019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jc w:val="both"/>
        <w:rPr>
          <w:color w:val="000000"/>
          <w:sz w:val="28"/>
          <w:szCs w:val="28"/>
        </w:rPr>
      </w:pPr>
    </w:p>
    <w:p w:rsidR="001A7080" w:rsidRDefault="001A7080" w:rsidP="00F21F14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right="57"/>
        <w:jc w:val="both"/>
        <w:rPr>
          <w:color w:val="000000"/>
          <w:sz w:val="28"/>
          <w:szCs w:val="28"/>
        </w:rPr>
      </w:pPr>
    </w:p>
    <w:p w:rsidR="00F21F14" w:rsidRPr="00E32019" w:rsidRDefault="00F21F14" w:rsidP="00F21F14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right="57"/>
        <w:jc w:val="both"/>
        <w:rPr>
          <w:color w:val="000000"/>
          <w:sz w:val="28"/>
          <w:szCs w:val="28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5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РАЗВЕРНУТОЕ КОМПЛЕКСНО-ТЕМАТИЧЕСКОЕ ПЛАНИРОВАНИЕ ОРГАНИЗОВАННОЙ ОБРАЗОВАТЕЛЬНОЙ ДЕЯТЕЛЬНОСТИ</w:t>
      </w:r>
    </w:p>
    <w:p w:rsidR="001A7080" w:rsidRDefault="001A7080" w:rsidP="001A7080">
      <w:pPr>
        <w:suppressLineNumbers/>
        <w:shd w:val="clear" w:color="auto" w:fill="FFFFFF"/>
        <w:suppressAutoHyphens w:val="0"/>
        <w:spacing w:before="29"/>
        <w:ind w:left="57" w:right="57"/>
        <w:jc w:val="center"/>
        <w:rPr>
          <w:b/>
          <w:bCs/>
          <w:color w:val="000000"/>
          <w:spacing w:val="6"/>
        </w:rPr>
      </w:pPr>
    </w:p>
    <w:p w:rsidR="001A7080" w:rsidRDefault="001A7080" w:rsidP="001A7080">
      <w:pPr>
        <w:suppressLineNumbers/>
        <w:suppressAutoHyphens w:val="0"/>
        <w:spacing w:after="125"/>
        <w:ind w:left="57" w:right="57"/>
        <w:rPr>
          <w:sz w:val="2"/>
          <w:szCs w:val="2"/>
        </w:rPr>
      </w:pPr>
    </w:p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"/>
        <w:gridCol w:w="1843"/>
        <w:gridCol w:w="2268"/>
        <w:gridCol w:w="2551"/>
        <w:gridCol w:w="1985"/>
        <w:gridCol w:w="4961"/>
      </w:tblGrid>
      <w:tr w:rsidR="001A7080" w:rsidTr="000418A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113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113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Задачи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Содержание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(цели)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Совместная деятельность воспитателя и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Взаимодействие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 узкими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специалистами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Виды интеграции образовательных областей</w:t>
            </w:r>
          </w:p>
        </w:tc>
      </w:tr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10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jc w:val="center"/>
            </w:pPr>
            <w:r>
              <w:t>Сентябрь</w:t>
            </w:r>
          </w:p>
        </w:tc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6"/>
                <w:sz w:val="22"/>
                <w:szCs w:val="22"/>
              </w:rPr>
              <w:t xml:space="preserve">(на основе интеграции образовательных направлений): имеет </w:t>
            </w:r>
            <w:r>
              <w:rPr>
                <w:color w:val="000000"/>
                <w:spacing w:val="-1"/>
                <w:sz w:val="22"/>
                <w:szCs w:val="22"/>
              </w:rPr>
              <w:t>простейшие навыки организованного поведения в детском саду, дома, на улице, умеет занимать себя игрой, самостоятельной художественной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деятельностью, умеет объединять несколько игровых действий в единую сюжетную линию; отражает в игре действия с предметами и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взаимо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отношения людей, отвечает на разнообразные вопросы взрослого, касающиеся ближайшего окружения</w:t>
            </w:r>
          </w:p>
          <w:p w:rsidR="00F21F14" w:rsidRDefault="00F21F14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  <w:p w:rsidR="00F21F14" w:rsidRDefault="00F21F14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  <w:p w:rsidR="00F21F14" w:rsidRDefault="00F21F14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  <w:p w:rsidR="00F21F14" w:rsidRDefault="00F21F14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  <w:p w:rsidR="00F21F14" w:rsidRDefault="00F21F14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  <w:p w:rsidR="00F21F14" w:rsidRDefault="00F21F14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0418AA">
        <w:trPr>
          <w:trHeight w:val="140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4" w:right="-40"/>
              <w:rPr>
                <w:color w:val="000000"/>
                <w:spacing w:val="13"/>
                <w:sz w:val="20"/>
                <w:szCs w:val="20"/>
              </w:rPr>
            </w:pPr>
            <w:r w:rsidRPr="00C53A04">
              <w:rPr>
                <w:color w:val="000000"/>
                <w:spacing w:val="13"/>
                <w:sz w:val="20"/>
                <w:szCs w:val="20"/>
              </w:rPr>
              <w:t xml:space="preserve">Закрепить </w:t>
            </w:r>
            <w:proofErr w:type="spellStart"/>
            <w:r w:rsidRPr="00C53A04">
              <w:rPr>
                <w:color w:val="000000"/>
                <w:spacing w:val="13"/>
                <w:sz w:val="20"/>
                <w:szCs w:val="20"/>
              </w:rPr>
              <w:t>зна</w:t>
            </w:r>
            <w:proofErr w:type="spellEnd"/>
            <w:r w:rsidRPr="00C53A04">
              <w:rPr>
                <w:color w:val="000000"/>
                <w:spacing w:val="13"/>
                <w:sz w:val="20"/>
                <w:szCs w:val="20"/>
              </w:rPr>
              <w:t>-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14" w:right="-40"/>
              <w:rPr>
                <w:color w:val="000000"/>
                <w:spacing w:val="-14"/>
                <w:sz w:val="20"/>
                <w:szCs w:val="20"/>
              </w:rPr>
            </w:pPr>
            <w:proofErr w:type="spellStart"/>
            <w:r w:rsidRPr="00C53A04">
              <w:rPr>
                <w:color w:val="000000"/>
                <w:spacing w:val="-11"/>
                <w:sz w:val="20"/>
                <w:szCs w:val="20"/>
              </w:rPr>
              <w:t>ния</w:t>
            </w:r>
            <w:proofErr w:type="spellEnd"/>
            <w:r w:rsidRPr="00C53A04">
              <w:rPr>
                <w:color w:val="000000"/>
                <w:spacing w:val="-11"/>
                <w:sz w:val="20"/>
                <w:szCs w:val="20"/>
              </w:rPr>
              <w:t xml:space="preserve"> о средствах пе</w:t>
            </w:r>
            <w:r w:rsidRPr="00C53A04">
              <w:rPr>
                <w:color w:val="000000"/>
                <w:spacing w:val="-14"/>
                <w:sz w:val="20"/>
                <w:szCs w:val="20"/>
              </w:rPr>
              <w:t>редвижения.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14" w:right="-40"/>
              <w:rPr>
                <w:color w:val="000000"/>
                <w:spacing w:val="22"/>
                <w:sz w:val="20"/>
                <w:szCs w:val="20"/>
              </w:rPr>
            </w:pPr>
            <w:r w:rsidRPr="00C53A04">
              <w:rPr>
                <w:color w:val="000000"/>
                <w:spacing w:val="22"/>
                <w:sz w:val="20"/>
                <w:szCs w:val="20"/>
              </w:rPr>
              <w:t>Познакомить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14" w:right="-40"/>
              <w:rPr>
                <w:color w:val="000000"/>
                <w:spacing w:val="-11"/>
                <w:sz w:val="20"/>
                <w:szCs w:val="20"/>
              </w:rPr>
            </w:pPr>
            <w:r w:rsidRPr="00C53A04">
              <w:rPr>
                <w:color w:val="000000"/>
                <w:spacing w:val="-11"/>
                <w:sz w:val="20"/>
                <w:szCs w:val="20"/>
              </w:rPr>
              <w:t xml:space="preserve">с правилами </w:t>
            </w:r>
            <w:proofErr w:type="spellStart"/>
            <w:r w:rsidRPr="00C53A04">
              <w:rPr>
                <w:color w:val="000000"/>
                <w:spacing w:val="-11"/>
                <w:sz w:val="20"/>
                <w:szCs w:val="20"/>
              </w:rPr>
              <w:t>пове</w:t>
            </w:r>
            <w:proofErr w:type="spellEnd"/>
            <w:r w:rsidRPr="00C53A04">
              <w:rPr>
                <w:color w:val="000000"/>
                <w:spacing w:val="-11"/>
                <w:sz w:val="20"/>
                <w:szCs w:val="20"/>
              </w:rPr>
              <w:t>-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14" w:right="-40"/>
              <w:rPr>
                <w:color w:val="000000"/>
                <w:spacing w:val="-13"/>
                <w:sz w:val="20"/>
                <w:szCs w:val="20"/>
              </w:rPr>
            </w:pPr>
            <w:proofErr w:type="spellStart"/>
            <w:r w:rsidRPr="00C53A04">
              <w:rPr>
                <w:color w:val="000000"/>
                <w:spacing w:val="-13"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0" w:right="-40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9"/>
                <w:w w:val="103"/>
                <w:sz w:val="20"/>
                <w:szCs w:val="20"/>
              </w:rPr>
              <w:t>Образовательная деятельность</w:t>
            </w:r>
            <w:r w:rsidRPr="00C53A04">
              <w:rPr>
                <w:color w:val="000000"/>
                <w:spacing w:val="13"/>
                <w:sz w:val="20"/>
                <w:szCs w:val="20"/>
              </w:rPr>
              <w:t xml:space="preserve">  1. Какой </w:t>
            </w:r>
            <w:r w:rsidRPr="00C53A04">
              <w:rPr>
                <w:color w:val="000000"/>
                <w:spacing w:val="-3"/>
                <w:sz w:val="20"/>
                <w:szCs w:val="20"/>
              </w:rPr>
              <w:t>бывает транспорт.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2"/>
                <w:sz w:val="20"/>
                <w:szCs w:val="20"/>
              </w:rPr>
            </w:pPr>
            <w:r w:rsidRPr="00C53A04">
              <w:rPr>
                <w:color w:val="000000"/>
                <w:spacing w:val="8"/>
                <w:sz w:val="20"/>
                <w:szCs w:val="20"/>
              </w:rPr>
              <w:t>Цели: формиро</w:t>
            </w:r>
            <w:r w:rsidRPr="00C53A04">
              <w:rPr>
                <w:color w:val="000000"/>
                <w:spacing w:val="-3"/>
                <w:sz w:val="20"/>
                <w:szCs w:val="20"/>
              </w:rPr>
              <w:t xml:space="preserve">вать представление </w:t>
            </w:r>
            <w:r w:rsidRPr="00C53A04">
              <w:rPr>
                <w:color w:val="000000"/>
                <w:spacing w:val="-2"/>
                <w:sz w:val="20"/>
                <w:szCs w:val="20"/>
              </w:rPr>
              <w:t>о транспорте (авто</w:t>
            </w:r>
            <w:r w:rsidRPr="00C53A04">
              <w:rPr>
                <w:color w:val="000000"/>
                <w:spacing w:val="-3"/>
                <w:sz w:val="20"/>
                <w:szCs w:val="20"/>
              </w:rPr>
              <w:t xml:space="preserve">бусе, маршрутном </w:t>
            </w:r>
            <w:r w:rsidRPr="00C53A04">
              <w:rPr>
                <w:color w:val="000000"/>
                <w:spacing w:val="-2"/>
                <w:sz w:val="20"/>
                <w:szCs w:val="20"/>
              </w:rPr>
              <w:t xml:space="preserve">такси, грузовых машинах и легковых автомобилях); познакомить с </w:t>
            </w:r>
            <w:proofErr w:type="spellStart"/>
            <w:r w:rsidRPr="00C53A04">
              <w:rPr>
                <w:color w:val="000000"/>
                <w:spacing w:val="-2"/>
                <w:sz w:val="20"/>
                <w:szCs w:val="20"/>
              </w:rPr>
              <w:t>трол</w:t>
            </w:r>
            <w:proofErr w:type="spellEnd"/>
            <w:r w:rsidRPr="00C53A04">
              <w:rPr>
                <w:color w:val="000000"/>
                <w:spacing w:val="-2"/>
                <w:sz w:val="20"/>
                <w:szCs w:val="20"/>
              </w:rPr>
              <w:t>-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2"/>
                <w:sz w:val="20"/>
                <w:szCs w:val="20"/>
              </w:rPr>
            </w:pPr>
            <w:proofErr w:type="spellStart"/>
            <w:r w:rsidRPr="00C53A04">
              <w:rPr>
                <w:color w:val="000000"/>
                <w:spacing w:val="-2"/>
                <w:sz w:val="20"/>
                <w:szCs w:val="20"/>
              </w:rPr>
              <w:t>лейбусом</w:t>
            </w:r>
            <w:proofErr w:type="spellEnd"/>
            <w:r w:rsidRPr="00C53A04">
              <w:rPr>
                <w:color w:val="000000"/>
                <w:spacing w:val="-2"/>
                <w:sz w:val="20"/>
                <w:szCs w:val="20"/>
              </w:rPr>
              <w:t>; дать знания о правилах по</w:t>
            </w:r>
            <w:r w:rsidRPr="00C53A04">
              <w:rPr>
                <w:color w:val="000000"/>
                <w:spacing w:val="-5"/>
                <w:sz w:val="20"/>
                <w:szCs w:val="20"/>
              </w:rPr>
              <w:t xml:space="preserve">ведения </w:t>
            </w:r>
            <w:r w:rsidRPr="00C53A04">
              <w:rPr>
                <w:color w:val="000000"/>
                <w:spacing w:val="-2"/>
                <w:sz w:val="20"/>
                <w:szCs w:val="20"/>
              </w:rPr>
              <w:t>в транспорте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0" w:right="-40"/>
              <w:rPr>
                <w:color w:val="000000"/>
                <w:sz w:val="20"/>
                <w:szCs w:val="20"/>
              </w:rPr>
            </w:pPr>
            <w:r w:rsidRPr="00C53A04">
              <w:rPr>
                <w:color w:val="000000"/>
                <w:sz w:val="20"/>
                <w:szCs w:val="20"/>
              </w:rPr>
              <w:t>Подвижная игра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3"/>
                <w:sz w:val="20"/>
                <w:szCs w:val="20"/>
              </w:rPr>
              <w:t>«Цветные автомоби</w:t>
            </w:r>
            <w:r w:rsidRPr="00C53A04">
              <w:rPr>
                <w:color w:val="000000"/>
                <w:spacing w:val="-1"/>
                <w:sz w:val="20"/>
                <w:szCs w:val="20"/>
              </w:rPr>
              <w:t>ли». Конструирование «Автобус», «</w:t>
            </w:r>
            <w:r w:rsidRPr="00C53A04">
              <w:rPr>
                <w:color w:val="000000"/>
                <w:spacing w:val="-3"/>
                <w:sz w:val="20"/>
                <w:szCs w:val="20"/>
              </w:rPr>
              <w:t>Трамвай». Дидакти</w:t>
            </w:r>
            <w:r w:rsidRPr="00C53A04">
              <w:rPr>
                <w:color w:val="000000"/>
                <w:spacing w:val="-2"/>
                <w:sz w:val="20"/>
                <w:szCs w:val="20"/>
              </w:rPr>
              <w:t>ческая игра «Крас</w:t>
            </w:r>
            <w:r w:rsidRPr="00C53A04">
              <w:rPr>
                <w:color w:val="000000"/>
                <w:spacing w:val="-3"/>
                <w:sz w:val="20"/>
                <w:szCs w:val="20"/>
              </w:rPr>
              <w:t>ный и зеленый»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закреплять навыки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органи</w:t>
            </w:r>
            <w:r>
              <w:rPr>
                <w:color w:val="000000"/>
                <w:spacing w:val="-2"/>
                <w:sz w:val="22"/>
                <w:szCs w:val="22"/>
              </w:rPr>
              <w:t>зованно-го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поведения в детском саду, дома,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на улице, формировать умение взаимодействовать в сюжетах с двумя действующими </w:t>
            </w:r>
            <w:r>
              <w:rPr>
                <w:color w:val="000000"/>
                <w:spacing w:val="-2"/>
                <w:sz w:val="22"/>
                <w:szCs w:val="22"/>
              </w:rPr>
              <w:t>лицами (шофер - пассажир), способство</w:t>
            </w:r>
            <w:r>
              <w:rPr>
                <w:color w:val="000000"/>
                <w:spacing w:val="-3"/>
                <w:sz w:val="22"/>
                <w:szCs w:val="22"/>
              </w:rPr>
              <w:t>вать возникновению игр на темы из окру</w:t>
            </w:r>
            <w:r>
              <w:rPr>
                <w:color w:val="000000"/>
                <w:spacing w:val="-4"/>
                <w:sz w:val="22"/>
                <w:szCs w:val="22"/>
              </w:rPr>
              <w:t>жающей жизни.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3"/>
                <w:sz w:val="22"/>
                <w:szCs w:val="22"/>
              </w:rPr>
              <w:t>рассказывать детям о понятных им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профессиях (шофер), расширять и обогащать представления о трудовых действиях,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результатах труда.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рассказать, что светофор </w:t>
            </w:r>
            <w:r>
              <w:rPr>
                <w:color w:val="000000"/>
                <w:spacing w:val="-2"/>
                <w:sz w:val="22"/>
                <w:szCs w:val="22"/>
              </w:rPr>
              <w:t>имеет три световых сигнала (красный, жел</w:t>
            </w:r>
            <w:r>
              <w:rPr>
                <w:color w:val="000000"/>
                <w:spacing w:val="-3"/>
                <w:sz w:val="22"/>
                <w:szCs w:val="22"/>
              </w:rPr>
              <w:t>тый, зеленый).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различать пространственные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на</w:t>
            </w:r>
            <w:r>
              <w:rPr>
                <w:color w:val="000000"/>
                <w:spacing w:val="-1"/>
                <w:sz w:val="22"/>
                <w:szCs w:val="22"/>
              </w:rPr>
              <w:t>правле-ния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от себя (впереди - сзади/позади,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справа - слева); знакомить с ближайшим </w:t>
            </w:r>
            <w:r>
              <w:rPr>
                <w:color w:val="000000"/>
                <w:spacing w:val="-3"/>
                <w:sz w:val="22"/>
                <w:szCs w:val="22"/>
              </w:rPr>
              <w:t>окружением (улицей).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на основе обогащения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пред</w:t>
            </w:r>
            <w:r>
              <w:rPr>
                <w:color w:val="000000"/>
                <w:spacing w:val="-1"/>
                <w:sz w:val="22"/>
                <w:szCs w:val="22"/>
              </w:rPr>
              <w:t>ставле-ний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о ближайшем окружении про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должать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расши-рять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и активизировать сло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варный запас детей, уточнять названия </w:t>
            </w:r>
            <w:r>
              <w:rPr>
                <w:color w:val="000000"/>
                <w:spacing w:val="-3"/>
                <w:sz w:val="22"/>
                <w:szCs w:val="22"/>
              </w:rPr>
              <w:t>и назначение видов транспорта</w:t>
            </w:r>
          </w:p>
        </w:tc>
      </w:tr>
      <w:tr w:rsidR="001A7080" w:rsidTr="000418AA">
        <w:trPr>
          <w:trHeight w:val="197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4" w:right="-40"/>
              <w:rPr>
                <w:color w:val="000000"/>
                <w:spacing w:val="22"/>
                <w:sz w:val="20"/>
                <w:szCs w:val="20"/>
              </w:rPr>
            </w:pPr>
            <w:r w:rsidRPr="00C53A04">
              <w:rPr>
                <w:color w:val="000000"/>
                <w:spacing w:val="22"/>
                <w:sz w:val="20"/>
                <w:szCs w:val="20"/>
              </w:rPr>
              <w:t>Формировать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14" w:right="-40"/>
              <w:rPr>
                <w:color w:val="000000"/>
                <w:spacing w:val="-12"/>
                <w:sz w:val="20"/>
                <w:szCs w:val="20"/>
              </w:rPr>
            </w:pPr>
            <w:r w:rsidRPr="00C53A04">
              <w:rPr>
                <w:color w:val="000000"/>
                <w:spacing w:val="-12"/>
                <w:sz w:val="20"/>
                <w:szCs w:val="20"/>
              </w:rPr>
              <w:t>представления, чем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14" w:right="-40"/>
              <w:rPr>
                <w:color w:val="000000"/>
                <w:spacing w:val="-12"/>
                <w:sz w:val="20"/>
                <w:szCs w:val="20"/>
              </w:rPr>
            </w:pPr>
            <w:r w:rsidRPr="00C53A04">
              <w:rPr>
                <w:color w:val="000000"/>
                <w:spacing w:val="-12"/>
                <w:sz w:val="20"/>
                <w:szCs w:val="20"/>
              </w:rPr>
              <w:t>отличается транс-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14" w:right="-40"/>
              <w:rPr>
                <w:color w:val="000000"/>
                <w:spacing w:val="-9"/>
                <w:sz w:val="20"/>
                <w:szCs w:val="20"/>
              </w:rPr>
            </w:pPr>
            <w:r w:rsidRPr="00C53A04">
              <w:rPr>
                <w:color w:val="000000"/>
                <w:spacing w:val="-9"/>
                <w:sz w:val="20"/>
                <w:szCs w:val="20"/>
              </w:rPr>
              <w:t>порт и из чего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14" w:right="-40"/>
              <w:rPr>
                <w:color w:val="000000"/>
                <w:spacing w:val="-11"/>
                <w:sz w:val="20"/>
                <w:szCs w:val="20"/>
              </w:rPr>
            </w:pPr>
            <w:r w:rsidRPr="00C53A04">
              <w:rPr>
                <w:color w:val="000000"/>
                <w:spacing w:val="-11"/>
                <w:sz w:val="20"/>
                <w:szCs w:val="20"/>
              </w:rPr>
              <w:t>он состоит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0" w:right="-40"/>
              <w:rPr>
                <w:color w:val="000000"/>
                <w:spacing w:val="-2"/>
                <w:sz w:val="20"/>
                <w:szCs w:val="20"/>
              </w:rPr>
            </w:pPr>
            <w:r w:rsidRPr="00C53A04">
              <w:rPr>
                <w:color w:val="000000"/>
                <w:spacing w:val="-3"/>
                <w:sz w:val="20"/>
                <w:szCs w:val="20"/>
              </w:rPr>
              <w:t xml:space="preserve">Наблюдение за движением машин </w:t>
            </w:r>
            <w:r w:rsidRPr="00C53A04">
              <w:rPr>
                <w:color w:val="000000"/>
                <w:spacing w:val="-2"/>
                <w:sz w:val="20"/>
                <w:szCs w:val="20"/>
              </w:rPr>
              <w:t>с участка детского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3"/>
                <w:sz w:val="20"/>
                <w:szCs w:val="20"/>
              </w:rPr>
              <w:t xml:space="preserve">сада. Дидактическая игра «Встань там, </w:t>
            </w:r>
            <w:r w:rsidRPr="00C53A04">
              <w:rPr>
                <w:color w:val="000000"/>
                <w:spacing w:val="-4"/>
                <w:sz w:val="20"/>
                <w:szCs w:val="20"/>
              </w:rPr>
              <w:t>где скажу», сюжетно-</w:t>
            </w:r>
            <w:r w:rsidRPr="00C53A04">
              <w:rPr>
                <w:color w:val="000000"/>
                <w:spacing w:val="-2"/>
                <w:sz w:val="20"/>
                <w:szCs w:val="20"/>
              </w:rPr>
              <w:t xml:space="preserve">дидактическая игра </w:t>
            </w:r>
            <w:r w:rsidRPr="00C53A04">
              <w:rPr>
                <w:color w:val="000000"/>
                <w:spacing w:val="-3"/>
                <w:sz w:val="20"/>
                <w:szCs w:val="20"/>
              </w:rPr>
              <w:t>«Шофер». Чтение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15"/>
                <w:sz w:val="20"/>
                <w:szCs w:val="20"/>
              </w:rPr>
              <w:t xml:space="preserve">произведения  </w:t>
            </w:r>
            <w:r>
              <w:rPr>
                <w:color w:val="000000"/>
                <w:spacing w:val="-15"/>
                <w:sz w:val="20"/>
                <w:szCs w:val="20"/>
              </w:rPr>
              <w:t xml:space="preserve">В. И. </w:t>
            </w:r>
            <w:proofErr w:type="spellStart"/>
            <w:r>
              <w:rPr>
                <w:color w:val="000000"/>
                <w:spacing w:val="-15"/>
                <w:sz w:val="20"/>
                <w:szCs w:val="20"/>
              </w:rPr>
              <w:t>Ми</w:t>
            </w:r>
            <w:r w:rsidRPr="00C53A04">
              <w:rPr>
                <w:color w:val="000000"/>
                <w:spacing w:val="-2"/>
                <w:sz w:val="20"/>
                <w:szCs w:val="20"/>
              </w:rPr>
              <w:t>рясовой</w:t>
            </w:r>
            <w:proofErr w:type="spellEnd"/>
            <w:r w:rsidRPr="00C53A04">
              <w:rPr>
                <w:color w:val="000000"/>
                <w:spacing w:val="-2"/>
                <w:sz w:val="20"/>
                <w:szCs w:val="20"/>
              </w:rPr>
              <w:t xml:space="preserve"> «Легковой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C53A04">
              <w:rPr>
                <w:color w:val="000000"/>
                <w:spacing w:val="-3"/>
                <w:sz w:val="20"/>
                <w:szCs w:val="20"/>
              </w:rPr>
              <w:t>автомобиль»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3"/>
                <w:sz w:val="20"/>
                <w:szCs w:val="20"/>
              </w:rPr>
              <w:t>Рисование: «</w:t>
            </w:r>
            <w:proofErr w:type="spellStart"/>
            <w:r w:rsidRPr="00C53A04">
              <w:rPr>
                <w:color w:val="000000"/>
                <w:spacing w:val="-3"/>
                <w:sz w:val="20"/>
                <w:szCs w:val="20"/>
              </w:rPr>
              <w:t>Отре</w:t>
            </w:r>
            <w:proofErr w:type="spellEnd"/>
            <w:r w:rsidRPr="00C53A04">
              <w:rPr>
                <w:color w:val="000000"/>
                <w:spacing w:val="-3"/>
                <w:sz w:val="20"/>
                <w:szCs w:val="20"/>
              </w:rPr>
              <w:t>-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C53A04">
              <w:rPr>
                <w:color w:val="000000"/>
                <w:spacing w:val="-3"/>
                <w:sz w:val="20"/>
                <w:szCs w:val="20"/>
              </w:rPr>
              <w:t xml:space="preserve">монтируйте машине </w:t>
            </w:r>
            <w:r w:rsidRPr="00C53A04">
              <w:rPr>
                <w:color w:val="000000"/>
                <w:spacing w:val="-2"/>
                <w:sz w:val="20"/>
                <w:szCs w:val="20"/>
              </w:rPr>
              <w:t xml:space="preserve">колеса» (педагог </w:t>
            </w:r>
            <w:r w:rsidRPr="00C53A04">
              <w:rPr>
                <w:color w:val="000000"/>
                <w:spacing w:val="-4"/>
                <w:sz w:val="20"/>
                <w:szCs w:val="20"/>
              </w:rPr>
              <w:t>по ИЗО)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97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3"/>
                <w:sz w:val="20"/>
                <w:szCs w:val="20"/>
              </w:rPr>
            </w:pPr>
            <w:r w:rsidRPr="00C53A04">
              <w:rPr>
                <w:color w:val="000000"/>
                <w:spacing w:val="13"/>
                <w:sz w:val="20"/>
                <w:szCs w:val="20"/>
              </w:rPr>
              <w:t xml:space="preserve">Закрепить </w:t>
            </w:r>
            <w:proofErr w:type="spellStart"/>
            <w:r w:rsidRPr="00C53A04">
              <w:rPr>
                <w:color w:val="000000"/>
                <w:spacing w:val="13"/>
                <w:sz w:val="20"/>
                <w:szCs w:val="20"/>
              </w:rPr>
              <w:t>зна</w:t>
            </w:r>
            <w:proofErr w:type="spellEnd"/>
            <w:r w:rsidRPr="00C53A04">
              <w:rPr>
                <w:color w:val="000000"/>
                <w:spacing w:val="13"/>
                <w:sz w:val="20"/>
                <w:szCs w:val="20"/>
              </w:rPr>
              <w:t>-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2"/>
                <w:sz w:val="20"/>
                <w:szCs w:val="20"/>
              </w:rPr>
            </w:pPr>
            <w:proofErr w:type="spellStart"/>
            <w:r w:rsidRPr="00C53A04">
              <w:rPr>
                <w:color w:val="000000"/>
                <w:spacing w:val="-12"/>
                <w:sz w:val="20"/>
                <w:szCs w:val="20"/>
              </w:rPr>
              <w:t>ния</w:t>
            </w:r>
            <w:proofErr w:type="spellEnd"/>
            <w:r w:rsidRPr="00C53A04">
              <w:rPr>
                <w:color w:val="000000"/>
                <w:spacing w:val="-12"/>
                <w:sz w:val="20"/>
                <w:szCs w:val="20"/>
              </w:rPr>
              <w:t xml:space="preserve"> о назначении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5"/>
                <w:sz w:val="20"/>
                <w:szCs w:val="20"/>
              </w:rPr>
            </w:pPr>
            <w:r w:rsidRPr="00C53A04">
              <w:rPr>
                <w:color w:val="000000"/>
                <w:spacing w:val="-11"/>
                <w:sz w:val="20"/>
                <w:szCs w:val="20"/>
              </w:rPr>
              <w:t>светофора и его цве</w:t>
            </w:r>
            <w:r w:rsidRPr="00C53A04">
              <w:rPr>
                <w:color w:val="000000"/>
                <w:spacing w:val="-8"/>
                <w:sz w:val="20"/>
                <w:szCs w:val="20"/>
              </w:rPr>
              <w:t xml:space="preserve">тах 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firstLine="96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3"/>
                <w:sz w:val="20"/>
                <w:szCs w:val="20"/>
              </w:rPr>
              <w:t>Ситуация общения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firstLine="96"/>
              <w:rPr>
                <w:color w:val="000000"/>
                <w:spacing w:val="-4"/>
                <w:sz w:val="20"/>
                <w:szCs w:val="20"/>
              </w:rPr>
            </w:pPr>
            <w:r w:rsidRPr="00C53A04">
              <w:rPr>
                <w:color w:val="000000"/>
                <w:spacing w:val="-2"/>
                <w:sz w:val="20"/>
                <w:szCs w:val="20"/>
              </w:rPr>
              <w:t>«Что я знаю о грузо</w:t>
            </w:r>
            <w:r w:rsidRPr="00C53A04">
              <w:rPr>
                <w:color w:val="000000"/>
                <w:spacing w:val="-4"/>
                <w:sz w:val="20"/>
                <w:szCs w:val="20"/>
              </w:rPr>
              <w:t>вом автомобиле».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rPr>
                <w:color w:val="000000"/>
                <w:spacing w:val="-2"/>
                <w:sz w:val="20"/>
                <w:szCs w:val="20"/>
              </w:rPr>
            </w:pPr>
            <w:r w:rsidRPr="00C53A04">
              <w:rPr>
                <w:color w:val="000000"/>
                <w:spacing w:val="-2"/>
                <w:sz w:val="20"/>
                <w:szCs w:val="20"/>
              </w:rPr>
              <w:t>Дидактическая игра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napToGrid w:val="0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2"/>
                <w:sz w:val="20"/>
                <w:szCs w:val="20"/>
              </w:rPr>
              <w:t>«Угадай-ка, чем по</w:t>
            </w:r>
            <w:r w:rsidRPr="00C53A04">
              <w:rPr>
                <w:color w:val="000000"/>
                <w:spacing w:val="-3"/>
                <w:sz w:val="20"/>
                <w:szCs w:val="20"/>
              </w:rPr>
              <w:t>везешь?». Дидакти</w:t>
            </w:r>
            <w:r w:rsidRPr="00C53A04">
              <w:rPr>
                <w:color w:val="000000"/>
                <w:spacing w:val="-13"/>
                <w:w w:val="101"/>
                <w:sz w:val="20"/>
                <w:szCs w:val="20"/>
              </w:rPr>
              <w:t>ческая игра «</w:t>
            </w:r>
            <w:proofErr w:type="spellStart"/>
            <w:r w:rsidRPr="00C53A04">
              <w:rPr>
                <w:color w:val="000000"/>
                <w:spacing w:val="-13"/>
                <w:w w:val="101"/>
                <w:sz w:val="20"/>
                <w:szCs w:val="20"/>
              </w:rPr>
              <w:t>Правиль</w:t>
            </w:r>
            <w:r w:rsidRPr="00C53A04">
              <w:rPr>
                <w:color w:val="000000"/>
                <w:spacing w:val="-1"/>
                <w:w w:val="101"/>
                <w:sz w:val="20"/>
                <w:szCs w:val="20"/>
              </w:rPr>
              <w:t>но-неправиль-но</w:t>
            </w:r>
            <w:proofErr w:type="spellEnd"/>
            <w:r w:rsidRPr="00C53A04">
              <w:rPr>
                <w:color w:val="000000"/>
                <w:spacing w:val="-1"/>
                <w:w w:val="101"/>
                <w:sz w:val="20"/>
                <w:szCs w:val="20"/>
              </w:rPr>
              <w:t>».</w:t>
            </w:r>
            <w:r w:rsidRPr="00C53A04">
              <w:rPr>
                <w:color w:val="000000"/>
                <w:spacing w:val="-4"/>
                <w:w w:val="101"/>
                <w:sz w:val="20"/>
                <w:szCs w:val="20"/>
              </w:rPr>
              <w:t xml:space="preserve">Дидактическая игра </w:t>
            </w:r>
            <w:r w:rsidRPr="00C53A04">
              <w:rPr>
                <w:color w:val="000000"/>
                <w:w w:val="101"/>
                <w:sz w:val="20"/>
                <w:szCs w:val="20"/>
              </w:rPr>
              <w:t>«Разрешено- за</w:t>
            </w:r>
            <w:r w:rsidRPr="00C53A04">
              <w:rPr>
                <w:color w:val="000000"/>
                <w:spacing w:val="-3"/>
                <w:w w:val="101"/>
                <w:sz w:val="20"/>
                <w:szCs w:val="20"/>
              </w:rPr>
              <w:t>прещено». Путеше</w:t>
            </w:r>
            <w:r w:rsidRPr="00C53A04">
              <w:rPr>
                <w:color w:val="000000"/>
                <w:spacing w:val="-3"/>
                <w:w w:val="101"/>
                <w:sz w:val="20"/>
                <w:szCs w:val="20"/>
              </w:rPr>
              <w:softHyphen/>
            </w:r>
            <w:r w:rsidRPr="00C53A04">
              <w:rPr>
                <w:color w:val="000000"/>
                <w:spacing w:val="-2"/>
                <w:w w:val="101"/>
                <w:sz w:val="20"/>
                <w:szCs w:val="20"/>
              </w:rPr>
              <w:t>ствие на автобусе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3"/>
                <w:sz w:val="20"/>
                <w:szCs w:val="20"/>
              </w:rPr>
              <w:t xml:space="preserve">Прогулка. </w:t>
            </w:r>
            <w:proofErr w:type="spellStart"/>
            <w:r w:rsidRPr="00C53A04">
              <w:rPr>
                <w:color w:val="000000"/>
                <w:spacing w:val="-3"/>
                <w:sz w:val="20"/>
                <w:szCs w:val="20"/>
              </w:rPr>
              <w:t>Знакомст</w:t>
            </w:r>
            <w:proofErr w:type="spellEnd"/>
            <w:r w:rsidRPr="00C53A04">
              <w:rPr>
                <w:color w:val="000000"/>
                <w:spacing w:val="-3"/>
                <w:sz w:val="20"/>
                <w:szCs w:val="20"/>
              </w:rPr>
              <w:t>-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  <w:sz w:val="20"/>
                <w:szCs w:val="20"/>
              </w:rPr>
            </w:pPr>
            <w:r w:rsidRPr="00C53A04">
              <w:rPr>
                <w:color w:val="000000"/>
                <w:spacing w:val="-2"/>
                <w:sz w:val="20"/>
                <w:szCs w:val="20"/>
              </w:rPr>
              <w:t>во с улицей (педагог</w:t>
            </w:r>
          </w:p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sz w:val="20"/>
                <w:szCs w:val="20"/>
              </w:rPr>
            </w:pPr>
            <w:r w:rsidRPr="00C53A04">
              <w:rPr>
                <w:color w:val="000000"/>
                <w:spacing w:val="-3"/>
                <w:sz w:val="20"/>
                <w:szCs w:val="20"/>
              </w:rPr>
              <w:t>по краеведению)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F21F14">
        <w:trPr>
          <w:trHeight w:hRule="exact" w:val="16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C53A04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  <w:sz w:val="20"/>
                <w:szCs w:val="20"/>
              </w:rPr>
            </w:pPr>
            <w:r w:rsidRPr="00C53A04">
              <w:rPr>
                <w:color w:val="000000"/>
                <w:spacing w:val="32"/>
                <w:w w:val="101"/>
                <w:sz w:val="20"/>
                <w:szCs w:val="20"/>
              </w:rPr>
              <w:t xml:space="preserve">Продолжить </w:t>
            </w:r>
            <w:r w:rsidRPr="00C53A04">
              <w:rPr>
                <w:color w:val="000000"/>
                <w:spacing w:val="33"/>
                <w:w w:val="101"/>
                <w:sz w:val="20"/>
                <w:szCs w:val="20"/>
              </w:rPr>
              <w:t xml:space="preserve">формировать </w:t>
            </w:r>
            <w:r w:rsidRPr="00C53A04">
              <w:rPr>
                <w:color w:val="000000"/>
                <w:spacing w:val="-5"/>
                <w:w w:val="101"/>
                <w:sz w:val="20"/>
                <w:szCs w:val="20"/>
              </w:rPr>
              <w:t xml:space="preserve">пространственные </w:t>
            </w:r>
            <w:r w:rsidRPr="00C53A04">
              <w:rPr>
                <w:color w:val="000000"/>
                <w:spacing w:val="-3"/>
                <w:w w:val="101"/>
                <w:sz w:val="20"/>
                <w:szCs w:val="20"/>
              </w:rPr>
              <w:t>представления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A7080" w:rsidRDefault="001A7080" w:rsidP="001A7080"/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"/>
        <w:gridCol w:w="1843"/>
        <w:gridCol w:w="2126"/>
        <w:gridCol w:w="2268"/>
        <w:gridCol w:w="2835"/>
        <w:gridCol w:w="4536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11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113" w:right="57"/>
              <w:jc w:val="center"/>
            </w:pPr>
            <w:r>
              <w:t>Октябрь</w:t>
            </w:r>
          </w:p>
        </w:tc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(на основе интеграции образовательных направлений):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ситуативно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проявляет доброжелательное отношение к окружающим, умение делиться с товарищем; имеет опыт правильной оценки хороших  и плохих  поступков, активен при создании индивидуальных композиций в рисунках, аппликации, в диалоге с педагогом умеет услышать и понять заданный вопрос, не перебивая говорящего взрослого, проявляет интерес к книгам, рассматриваю иллюстраций.</w:t>
            </w:r>
          </w:p>
        </w:tc>
      </w:tr>
      <w:tr w:rsidR="001A7080" w:rsidTr="000418AA">
        <w:trPr>
          <w:trHeight w:val="150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Знакомить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с улицей: на какие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части она делится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18"/>
                <w:w w:val="101"/>
                <w:sz w:val="22"/>
                <w:szCs w:val="22"/>
              </w:rPr>
              <w:t xml:space="preserve"> 2. Целе</w:t>
            </w:r>
            <w:r>
              <w:rPr>
                <w:color w:val="000000"/>
                <w:spacing w:val="18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w w:val="101"/>
                <w:sz w:val="22"/>
                <w:szCs w:val="22"/>
              </w:rPr>
              <w:t>вая прогулка по те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ме «Знакомство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 улицей». </w:t>
            </w:r>
            <w:r>
              <w:rPr>
                <w:color w:val="000000"/>
                <w:spacing w:val="9"/>
                <w:w w:val="101"/>
                <w:sz w:val="22"/>
                <w:szCs w:val="22"/>
              </w:rPr>
              <w:t xml:space="preserve">Цели: уточнить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 детей представле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ние об улице, доро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ге; дать знания де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тям о том, что улица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делится на 2 части: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проезжую часть (до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рогу) и тротуар, где ходят люди; закреп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лять знания о грузо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вых и легковых ав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томобилях; уточнить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знания детей о све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тофоре и значении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его цветов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13"/>
                <w:w w:val="101"/>
                <w:sz w:val="22"/>
                <w:szCs w:val="22"/>
              </w:rPr>
              <w:t>Подвижная игра «Пти</w:t>
            </w:r>
            <w:r>
              <w:rPr>
                <w:color w:val="000000"/>
                <w:spacing w:val="-1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цы и автомобиль». </w:t>
            </w:r>
            <w:r>
              <w:rPr>
                <w:color w:val="000000"/>
                <w:w w:val="101"/>
                <w:sz w:val="22"/>
                <w:szCs w:val="22"/>
              </w:rPr>
              <w:t>Игра-имитация «Я -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машина». Ситуация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общения «Как я ехал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на автобусе»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рассказать, что автомобили ездят по дороге (проезжей части), а пеше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  <w:t>ходы ходят по тротуару; светофор регули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  <w:t xml:space="preserve">рует движение транспорта и пешеходов, напоминать, что переходить дорогу можно только со взрослыми на зеленый сигнал светофора или по пешеходному переходу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«зебра», обозначенному белыми полосками;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формировать умение различать проезжую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часть дороги, тротуар, обочину.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поощрять самостоя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  <w:t>тельные игры детей с автомобилями, те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лежками, велосипедами.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в процессе игр с игрушками и строительными материалами развивать у детей интерес к окружающему миру, по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  <w:t>казывать детям способы ролевого поведе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ния, используя обучающие игры.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продолжать воспитывать уважение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к людям знакомых профессий.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развивать желание сооружать постройки по собственному замыслу, про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  <w:t>должать учить детей обыгрывать построй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ки, объединять их по сюжету</w:t>
            </w:r>
          </w:p>
        </w:tc>
      </w:tr>
      <w:tr w:rsidR="001A7080" w:rsidTr="000418AA">
        <w:trPr>
          <w:trHeight w:val="177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Дать представ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101"/>
                <w:sz w:val="22"/>
                <w:szCs w:val="22"/>
              </w:rPr>
              <w:t xml:space="preserve">ление о том, чем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отличается проезжая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часть от тротуара.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Знакомить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 правилами поведе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ния на улице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>«Что я видел на про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гулке». Дидактиче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ская игра «Игра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 поезд»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49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21"/>
                <w:w w:val="101"/>
                <w:sz w:val="22"/>
                <w:szCs w:val="22"/>
              </w:rPr>
              <w:t>Закрепить зна</w:t>
            </w:r>
            <w:r>
              <w:rPr>
                <w:color w:val="000000"/>
                <w:spacing w:val="2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ния о назначении светофора и его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цветах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Рассматривание ил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люстраций «Улица».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«Подбери по цвету»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23"/>
                <w:w w:val="101"/>
                <w:sz w:val="22"/>
                <w:szCs w:val="22"/>
              </w:rPr>
              <w:t>Закрепить зна</w:t>
            </w:r>
            <w:r>
              <w:rPr>
                <w:color w:val="000000"/>
                <w:spacing w:val="2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ния о транспорте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и его отличиях.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знакомить с работой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шофера, машиниста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Конструирование «Широкая и узкая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дорожки». Игра-</w:t>
            </w:r>
            <w:r>
              <w:rPr>
                <w:color w:val="000000"/>
                <w:w w:val="101"/>
                <w:sz w:val="22"/>
                <w:szCs w:val="22"/>
              </w:rPr>
              <w:t>имитация «Я - шо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фер». Чтение произ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 xml:space="preserve">ведения В. И.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Миря-совой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«Грузовой ав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томобиль»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9B7DD5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Аппликация «Ва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гончики» 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30"/>
        <w:gridCol w:w="37"/>
        <w:gridCol w:w="1843"/>
        <w:gridCol w:w="2126"/>
        <w:gridCol w:w="2268"/>
        <w:gridCol w:w="2793"/>
        <w:gridCol w:w="42"/>
        <w:gridCol w:w="4536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11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113" w:right="57"/>
              <w:jc w:val="center"/>
            </w:pPr>
            <w:r>
              <w:t>Ноябрь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(на основе интеграции образовательных направлений): </w:t>
            </w:r>
            <w:r>
              <w:rPr>
                <w:color w:val="000000"/>
                <w:spacing w:val="-1"/>
                <w:sz w:val="22"/>
                <w:szCs w:val="22"/>
              </w:rPr>
              <w:t>пытается отражать полученные впечатления в речи и продуктивных видах деятельности, умеет посредством речи налаживать контакты, взаи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модействовать со сверстниками, адекватно реагирует на замечания и предложения взрослого, имеет положительный настрой на соблюдение </w:t>
            </w:r>
            <w:r>
              <w:rPr>
                <w:color w:val="000000"/>
                <w:spacing w:val="-2"/>
                <w:sz w:val="22"/>
                <w:szCs w:val="22"/>
              </w:rPr>
              <w:t>элементарных правил поведения на улице, в случае проблемной ситуации обращается за помощью</w:t>
            </w: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 xml:space="preserve">Знакомить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 желтым цветом </w:t>
            </w:r>
            <w:r>
              <w:rPr>
                <w:color w:val="000000"/>
                <w:spacing w:val="-2"/>
                <w:sz w:val="22"/>
                <w:szCs w:val="22"/>
              </w:rPr>
              <w:t>светофора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3"/>
                <w:w w:val="10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 3</w:t>
            </w:r>
            <w:r>
              <w:rPr>
                <w:color w:val="000000"/>
                <w:spacing w:val="21"/>
                <w:sz w:val="22"/>
                <w:szCs w:val="22"/>
              </w:rPr>
              <w:t xml:space="preserve">. Три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сигнала светофора. </w:t>
            </w:r>
            <w:r>
              <w:rPr>
                <w:color w:val="000000"/>
                <w:spacing w:val="9"/>
                <w:sz w:val="22"/>
                <w:szCs w:val="22"/>
              </w:rPr>
              <w:t xml:space="preserve">Цели: закрепить </w:t>
            </w:r>
            <w:r>
              <w:rPr>
                <w:color w:val="000000"/>
                <w:spacing w:val="-1"/>
                <w:sz w:val="22"/>
                <w:szCs w:val="22"/>
              </w:rPr>
              <w:t>знания детей о све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тофоре и назначении </w:t>
            </w:r>
            <w:r>
              <w:rPr>
                <w:color w:val="000000"/>
                <w:spacing w:val="-1"/>
                <w:sz w:val="22"/>
                <w:szCs w:val="22"/>
              </w:rPr>
              <w:t>его цветов; знако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мить детей с желтым сигналом светофора; </w:t>
            </w:r>
            <w:r>
              <w:rPr>
                <w:color w:val="000000"/>
                <w:spacing w:val="-1"/>
                <w:sz w:val="22"/>
                <w:szCs w:val="22"/>
              </w:rPr>
              <w:t>продолжить работу по ознакомлению детей с правилами поведения на проез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жей части и на тро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туаре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Дидактические игры </w:t>
            </w:r>
            <w:r>
              <w:rPr>
                <w:color w:val="000000"/>
                <w:sz w:val="22"/>
                <w:szCs w:val="22"/>
              </w:rPr>
              <w:t>«Правильно - не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правильно», «Собе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ри светофор». Си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туация общения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«На чем надо ездить».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pacing w:val="-2"/>
                <w:sz w:val="22"/>
                <w:szCs w:val="22"/>
              </w:rPr>
              <w:t>«Поезд». Дидакти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ческая игра «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Разре-</w:t>
            </w:r>
            <w:r>
              <w:rPr>
                <w:color w:val="000000"/>
                <w:spacing w:val="1"/>
                <w:sz w:val="22"/>
                <w:szCs w:val="22"/>
              </w:rPr>
              <w:t>шено</w:t>
            </w:r>
            <w:proofErr w:type="spellEnd"/>
            <w:r>
              <w:rPr>
                <w:color w:val="000000"/>
                <w:spacing w:val="1"/>
                <w:sz w:val="22"/>
                <w:szCs w:val="22"/>
              </w:rPr>
              <w:t xml:space="preserve"> - запрещено»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9B7DD5" w:rsidRDefault="001A7080" w:rsidP="009B7DD5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4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напомнить, что автомобили </w:t>
            </w:r>
            <w:r>
              <w:rPr>
                <w:color w:val="000000"/>
                <w:spacing w:val="-2"/>
                <w:sz w:val="22"/>
                <w:szCs w:val="22"/>
              </w:rPr>
              <w:t>ездят по дороге (проезжей части), а пешехо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ды ходят по тротуару; светофор регулирует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движение транспорта и пешеходов, имеет </w:t>
            </w:r>
            <w:r>
              <w:rPr>
                <w:color w:val="000000"/>
                <w:spacing w:val="-2"/>
                <w:sz w:val="22"/>
                <w:szCs w:val="22"/>
              </w:rPr>
              <w:t>три световых сигнала (красный, желтый, зе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леный), что необходимо останавливаться,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подходя к проезжей части дороги; переходя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дорогу, нужно крепко держать взрослых </w:t>
            </w:r>
            <w:r>
              <w:rPr>
                <w:color w:val="000000"/>
                <w:spacing w:val="-3"/>
                <w:sz w:val="22"/>
                <w:szCs w:val="22"/>
              </w:rPr>
              <w:t>за руку.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 совместных дидактических </w:t>
            </w:r>
            <w:r>
              <w:rPr>
                <w:color w:val="000000"/>
                <w:spacing w:val="-1"/>
                <w:sz w:val="22"/>
                <w:szCs w:val="22"/>
              </w:rPr>
              <w:t>играх развивать умение выполнять посте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пенно усложняющиеся правила, закреплять </w:t>
            </w:r>
            <w:r>
              <w:rPr>
                <w:color w:val="000000"/>
                <w:spacing w:val="-1"/>
                <w:sz w:val="22"/>
                <w:szCs w:val="22"/>
              </w:rPr>
              <w:t>навыки организованного поведения на ули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це, продолжать формировать элементарные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представления о том, что хорошо и что плохо. 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1"/>
                <w:sz w:val="22"/>
                <w:szCs w:val="22"/>
              </w:rPr>
              <w:t>формировать умение сосредото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чивать внимание на предметах и явлениях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предметно-пространственной развивающей </w:t>
            </w:r>
            <w:r>
              <w:rPr>
                <w:color w:val="000000"/>
                <w:spacing w:val="-1"/>
                <w:sz w:val="22"/>
                <w:szCs w:val="22"/>
              </w:rPr>
              <w:t>среды, делать простейшие обобщения, зна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комить с ближайшим окружением. </w:t>
            </w: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"/>
                <w:sz w:val="22"/>
                <w:szCs w:val="22"/>
              </w:rPr>
              <w:t>в играх помогать детям по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средством речи взаимодействовать и нала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живать контакты друг с другом («Посове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туй Мите перевозить кубики на большой </w:t>
            </w:r>
            <w:r>
              <w:rPr>
                <w:color w:val="000000"/>
                <w:spacing w:val="-3"/>
                <w:sz w:val="22"/>
                <w:szCs w:val="22"/>
              </w:rPr>
              <w:t>машине»).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pacing w:val="-4"/>
                <w:sz w:val="22"/>
                <w:szCs w:val="22"/>
              </w:rPr>
              <w:t>вос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питывать умение слушать рассказы, стихи, следить за развитием действия, сопережи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вать героям произведения, объяснять детям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поступки персонажей и последствия этих </w:t>
            </w:r>
            <w:r>
              <w:rPr>
                <w:color w:val="000000"/>
                <w:spacing w:val="-2"/>
                <w:sz w:val="22"/>
                <w:szCs w:val="22"/>
              </w:rPr>
              <w:t>поступков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22"/>
                <w:sz w:val="22"/>
                <w:szCs w:val="22"/>
              </w:rPr>
              <w:t>Закрепить зна</w:t>
            </w:r>
            <w:r>
              <w:rPr>
                <w:color w:val="000000"/>
                <w:spacing w:val="2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ния о светофоре и его значении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3"/>
                <w:w w:val="10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4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«Шофер привез овощи в детский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сад». Игра-имитация </w:t>
            </w:r>
            <w:r>
              <w:rPr>
                <w:color w:val="000000"/>
                <w:sz w:val="22"/>
                <w:szCs w:val="22"/>
              </w:rPr>
              <w:t xml:space="preserve">«Я - светофор». </w:t>
            </w:r>
            <w:r>
              <w:rPr>
                <w:color w:val="000000"/>
                <w:spacing w:val="-1"/>
                <w:sz w:val="22"/>
                <w:szCs w:val="22"/>
              </w:rPr>
              <w:t>Чтение произведе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ния С. Михалкова «Если цвет зажегся </w:t>
            </w:r>
            <w:r>
              <w:rPr>
                <w:color w:val="000000"/>
                <w:spacing w:val="4"/>
                <w:sz w:val="22"/>
                <w:szCs w:val="22"/>
              </w:rPr>
              <w:t>красный...»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9B7DD5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61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w w:val="101"/>
              </w:rPr>
            </w:pPr>
            <w:r>
              <w:rPr>
                <w:color w:val="000000"/>
                <w:spacing w:val="23"/>
                <w:w w:val="101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w w:val="101"/>
                <w:sz w:val="22"/>
                <w:szCs w:val="22"/>
              </w:rPr>
              <w:t>знакомить с правилами поведения на проезжей части и на дороге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«Собери светофор».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Чтение произведения </w:t>
            </w:r>
            <w:r>
              <w:rPr>
                <w:color w:val="000000"/>
                <w:spacing w:val="-3"/>
                <w:sz w:val="22"/>
                <w:szCs w:val="22"/>
              </w:rPr>
              <w:t>С. Маршака «Свето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фор». Пальчиковый театр «Светофор»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9B7DD5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3"/>
                <w:w w:val="101"/>
              </w:rPr>
            </w:pPr>
            <w:r>
              <w:rPr>
                <w:color w:val="000000"/>
                <w:spacing w:val="23"/>
                <w:w w:val="101"/>
                <w:sz w:val="22"/>
                <w:szCs w:val="22"/>
              </w:rPr>
              <w:t xml:space="preserve">Закрепить </w:t>
            </w:r>
            <w:r>
              <w:rPr>
                <w:color w:val="000000"/>
                <w:w w:val="101"/>
                <w:sz w:val="22"/>
                <w:szCs w:val="22"/>
              </w:rPr>
              <w:t>знания о транспорте и поведении в нем</w:t>
            </w:r>
            <w:r>
              <w:rPr>
                <w:color w:val="000000"/>
                <w:spacing w:val="23"/>
                <w:w w:val="10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Ситуация общения </w:t>
            </w:r>
            <w:r>
              <w:rPr>
                <w:color w:val="000000"/>
                <w:spacing w:val="-2"/>
                <w:sz w:val="22"/>
                <w:szCs w:val="22"/>
              </w:rPr>
              <w:t>«Мы едем в транс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порте». Чтение 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изведения А.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Барто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«Грузовик». Игровая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ситуация «Выставка </w:t>
            </w:r>
            <w:r>
              <w:rPr>
                <w:color w:val="000000"/>
                <w:spacing w:val="-2"/>
                <w:sz w:val="22"/>
                <w:szCs w:val="22"/>
              </w:rPr>
              <w:t>машин»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/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30"/>
        <w:gridCol w:w="37"/>
        <w:gridCol w:w="1843"/>
        <w:gridCol w:w="2126"/>
        <w:gridCol w:w="2268"/>
        <w:gridCol w:w="2793"/>
        <w:gridCol w:w="42"/>
        <w:gridCol w:w="4536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113" w:right="57"/>
              <w:jc w:val="center"/>
            </w:pPr>
            <w:r>
              <w:t>Декабрь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(на основе интеграции образовательных направлений):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имеет элементарные представления о правилах дорожного движения, проявляет умение взаимодействовать и ладить со сверстниками в непро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должительной совместной игре, может дополнять игровую обстановку недостающими предметами, игрушками, проявляет интерес к книгам, рассматриванию иллюстраций</w:t>
            </w:r>
          </w:p>
        </w:tc>
      </w:tr>
      <w:tr w:rsidR="001A7080" w:rsidTr="000418AA">
        <w:trPr>
          <w:trHeight w:val="198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об улице, проезжей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части и тротуаре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 4</w:t>
            </w:r>
            <w:r>
              <w:rPr>
                <w:color w:val="000000"/>
                <w:spacing w:val="18"/>
                <w:w w:val="101"/>
                <w:sz w:val="22"/>
                <w:szCs w:val="22"/>
              </w:rPr>
              <w:t>. Гра</w:t>
            </w:r>
            <w:r>
              <w:rPr>
                <w:color w:val="000000"/>
                <w:spacing w:val="18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мотный пешеход. 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Цели: дать понятия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о значении слов «пешеход», «пеше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ходный переход»; знакомить с дорож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ным знаком «Пеше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ходный переход»;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учить детей пра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вильно переходить 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улицу; закреплять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знания о назначении светофора; форми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ровать представле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ния об ориентировке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на дороге («посмот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ри налево», «по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смотри направо»)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Конструирование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«Светофор». Чтение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произведения Б. </w:t>
            </w:r>
            <w:proofErr w:type="spellStart"/>
            <w:r>
              <w:rPr>
                <w:color w:val="000000"/>
                <w:spacing w:val="-2"/>
                <w:w w:val="101"/>
                <w:sz w:val="22"/>
                <w:szCs w:val="22"/>
              </w:rPr>
              <w:t>За-ходера</w:t>
            </w:r>
            <w:proofErr w:type="spellEnd"/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 «Шофер»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9B7DD5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Игры с музыкаль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ными инструмента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ми «Как звучит транспорт» </w:t>
            </w:r>
          </w:p>
        </w:tc>
        <w:tc>
          <w:tcPr>
            <w:tcW w:w="4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14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напоминать, что переходить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дорогу можно только со взрослыми на зе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леный сигнал светофора или по пешеход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ному переходу «зебра», обозначенному бе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>лыми полосками, формировать умение раз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личать проезжую часть дороги, тротуар,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обочину.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закреплять умение выделять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цвет, форму, величину как особые свойства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предметов, развивать умение различать пространственные направления от себя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(справа - слева).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подводить детей к изображению предметов одинако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вой формы (округлой).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Музыка: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совершенствовать умение разли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>чать звучание детских музыкальных инст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рументов.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Чтение художественной литературы: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продолжать формировать интерес к книгам,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рассматривать с детьми иллюстрации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val="140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Продолжать формировать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представления об ориентировке в пространстве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3"/>
                <w:w w:val="10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«Подойди туда, куда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скажу, возьми то,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что назову». Заучи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вание стихов о све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тофоре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Знакомить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с правилами пове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дения на дороге и на тротуаре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3"/>
                <w:w w:val="10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48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Дидактическая игра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«Дети на прогулке». Ситуация общения </w:t>
            </w:r>
            <w:r>
              <w:rPr>
                <w:color w:val="000000"/>
                <w:w w:val="101"/>
                <w:sz w:val="22"/>
                <w:szCs w:val="22"/>
              </w:rPr>
              <w:t>«Мой друг - свето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фор». Конструиро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вание «Собери знак»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(«Пешеходный пе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реход»)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9B7DD5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Рисование: «Колеса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и светофоры» </w:t>
            </w: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Знакомить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 правилами пове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дения на зимней до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роге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3"/>
                <w:w w:val="10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48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Ситуация общения «Как мы играем на улице зимой». Рассматривание ил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люстраций «Зимняя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прогулка», «Катание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на коньках»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30"/>
        <w:gridCol w:w="37"/>
        <w:gridCol w:w="1843"/>
        <w:gridCol w:w="2126"/>
        <w:gridCol w:w="2268"/>
        <w:gridCol w:w="2793"/>
        <w:gridCol w:w="42"/>
        <w:gridCol w:w="4536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11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113" w:right="57"/>
              <w:jc w:val="center"/>
            </w:pPr>
            <w:r>
              <w:t>Январь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(на основе интеграции образовательных направлений):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рассматривает сюжетные картинки, отвечает на разнообразные вопросы взрослого, касающегося ближайшего окружения, изображает отдельные предметы, простые по композиции и незамысловатые по содержанию сюжеты, пытается отражать полученные впечатления в речи и продуктивных видах деятельности, умеет отражать в игре действия с предметами и взаимоотношения людей, активно участвует в развлечениях</w:t>
            </w:r>
          </w:p>
        </w:tc>
      </w:tr>
      <w:tr w:rsidR="001A7080" w:rsidTr="000418AA">
        <w:trPr>
          <w:trHeight w:val="127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19"/>
                <w:w w:val="101"/>
                <w:sz w:val="22"/>
                <w:szCs w:val="22"/>
              </w:rPr>
              <w:t>Закрепить пред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ставления о работе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шофера и о том,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как правильно вес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ти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машину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 5</w:t>
            </w:r>
            <w:r>
              <w:rPr>
                <w:color w:val="000000"/>
                <w:spacing w:val="15"/>
                <w:w w:val="101"/>
                <w:sz w:val="22"/>
                <w:szCs w:val="22"/>
              </w:rPr>
              <w:t>. Осто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рожно: зимняя до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рога.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6"/>
                <w:w w:val="101"/>
              </w:rPr>
            </w:pPr>
            <w:r>
              <w:rPr>
                <w:color w:val="000000"/>
                <w:spacing w:val="6"/>
                <w:w w:val="101"/>
                <w:sz w:val="22"/>
                <w:szCs w:val="22"/>
              </w:rPr>
              <w:t>Цели: закреплять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знания о том, как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надо вести себя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на дороге пешеходу;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знакомить с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прави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лами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поведения на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улице и дороге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зи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мой, совершенство-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вать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знания об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осо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бенностях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работы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шофера; дать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поня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тие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детям о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дорож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ном знаке «Дети»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Дидактическая игра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0"/>
                <w:w w:val="101"/>
              </w:rPr>
            </w:pPr>
            <w:r>
              <w:rPr>
                <w:color w:val="000000"/>
                <w:spacing w:val="-10"/>
                <w:w w:val="101"/>
                <w:sz w:val="22"/>
                <w:szCs w:val="22"/>
              </w:rPr>
              <w:t xml:space="preserve">«Куда спрятался </w:t>
            </w:r>
            <w:proofErr w:type="spellStart"/>
            <w:r>
              <w:rPr>
                <w:color w:val="000000"/>
                <w:spacing w:val="-10"/>
                <w:w w:val="101"/>
                <w:sz w:val="22"/>
                <w:szCs w:val="22"/>
              </w:rPr>
              <w:t>миш</w:t>
            </w:r>
            <w:proofErr w:type="spellEnd"/>
            <w:r>
              <w:rPr>
                <w:color w:val="000000"/>
                <w:spacing w:val="-10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ка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».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Сюжетно-роле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вая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игра «Шофер».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Ситуация общения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«Куда едут машины»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Игра-имитация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>«Я - машина»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 музыкальным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сопровождением</w:t>
            </w:r>
          </w:p>
          <w:p w:rsidR="001A7080" w:rsidRDefault="001A7080" w:rsidP="009B7DD5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</w:p>
        </w:tc>
        <w:tc>
          <w:tcPr>
            <w:tcW w:w="4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расширять представления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детей о правилах дорожного движения, на-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поминать детям о том, что необходимо ос-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танавливаться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, подходя к проезжей части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дороги; знакомить детей со специальными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видами транспорта: «скорая помощь», по-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жарная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машина.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развивать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умение в аппликации изображать простые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предметы, передавая их образную вырази-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тельность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 целях развития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инициа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тивной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речи, обогащения и уточнения пред-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ставлений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о предметах ближайшего окру-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жения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предоставлять детям для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самостоя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тельного рассматривания картинки, книги,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наборы предметов.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развивать умение выбирать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роль, выполнять в игре с игрушками не-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сколько взаимосвязанных действий.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совершенствовать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конструктив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ные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умения, побуждать детей к созданию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вариантов конструкций, добавляя другие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детали, продолжать учить детей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обыгры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вать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постройки</w:t>
            </w: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1"/>
                <w:w w:val="101"/>
              </w:rPr>
            </w:pPr>
            <w:r>
              <w:rPr>
                <w:color w:val="000000"/>
                <w:spacing w:val="21"/>
                <w:w w:val="101"/>
                <w:sz w:val="22"/>
                <w:szCs w:val="22"/>
              </w:rPr>
              <w:t xml:space="preserve">Закрепить </w:t>
            </w:r>
            <w:proofErr w:type="spellStart"/>
            <w:r>
              <w:rPr>
                <w:color w:val="000000"/>
                <w:spacing w:val="21"/>
                <w:w w:val="101"/>
                <w:sz w:val="22"/>
                <w:szCs w:val="22"/>
              </w:rPr>
              <w:t>зна</w:t>
            </w:r>
            <w:proofErr w:type="spellEnd"/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ния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о правилах по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ведения в транс-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порте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Ситуация общения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2"/>
                <w:w w:val="101"/>
              </w:rPr>
            </w:pPr>
            <w:r>
              <w:rPr>
                <w:color w:val="000000"/>
                <w:spacing w:val="-12"/>
                <w:w w:val="101"/>
                <w:sz w:val="22"/>
                <w:szCs w:val="22"/>
              </w:rPr>
              <w:t xml:space="preserve">«Скорая помощь». </w:t>
            </w:r>
            <w:proofErr w:type="spellStart"/>
            <w:r>
              <w:rPr>
                <w:color w:val="000000"/>
                <w:spacing w:val="-12"/>
                <w:w w:val="101"/>
                <w:sz w:val="22"/>
                <w:szCs w:val="22"/>
              </w:rPr>
              <w:t>Ди</w:t>
            </w:r>
            <w:proofErr w:type="spellEnd"/>
            <w:r>
              <w:rPr>
                <w:color w:val="000000"/>
                <w:spacing w:val="-12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9"/>
                <w:w w:val="101"/>
              </w:rPr>
            </w:pPr>
            <w:proofErr w:type="spellStart"/>
            <w:r>
              <w:rPr>
                <w:color w:val="000000"/>
                <w:spacing w:val="-9"/>
                <w:w w:val="101"/>
                <w:sz w:val="22"/>
                <w:szCs w:val="22"/>
              </w:rPr>
              <w:t>дактическая</w:t>
            </w:r>
            <w:proofErr w:type="spellEnd"/>
            <w:r>
              <w:rPr>
                <w:color w:val="000000"/>
                <w:spacing w:val="-9"/>
                <w:w w:val="101"/>
                <w:sz w:val="22"/>
                <w:szCs w:val="22"/>
              </w:rPr>
              <w:t xml:space="preserve"> игра «</w:t>
            </w:r>
            <w:proofErr w:type="spellStart"/>
            <w:r>
              <w:rPr>
                <w:color w:val="000000"/>
                <w:spacing w:val="-9"/>
                <w:w w:val="101"/>
                <w:sz w:val="22"/>
                <w:szCs w:val="22"/>
              </w:rPr>
              <w:t>Пе</w:t>
            </w:r>
            <w:proofErr w:type="spellEnd"/>
            <w:r>
              <w:rPr>
                <w:color w:val="000000"/>
                <w:spacing w:val="-9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ревези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правильно».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Игровая ситуация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«Выставка машин».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Чтение произведения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8"/>
                <w:w w:val="101"/>
              </w:rPr>
            </w:pPr>
            <w:r>
              <w:rPr>
                <w:color w:val="000000"/>
                <w:spacing w:val="-8"/>
                <w:w w:val="101"/>
                <w:sz w:val="22"/>
                <w:szCs w:val="22"/>
              </w:rPr>
              <w:t>«Айболит» (отрывок).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Беседа «Кто </w:t>
            </w:r>
            <w:proofErr w:type="spellStart"/>
            <w:r>
              <w:rPr>
                <w:color w:val="000000"/>
                <w:spacing w:val="-7"/>
                <w:w w:val="101"/>
                <w:sz w:val="22"/>
                <w:szCs w:val="22"/>
              </w:rPr>
              <w:t>расчища</w:t>
            </w:r>
            <w:proofErr w:type="spellEnd"/>
            <w:r>
              <w:rPr>
                <w:color w:val="000000"/>
                <w:spacing w:val="-7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ет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дорогу от снега»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Развлечение «Ма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ленькие ножки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бегут по дорожке»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Закреплять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правила поведения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на тротуаре и на про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езжей части зимой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Ситуация общения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9"/>
                <w:w w:val="101"/>
              </w:rPr>
            </w:pPr>
            <w:r>
              <w:rPr>
                <w:color w:val="000000"/>
                <w:spacing w:val="-9"/>
                <w:w w:val="101"/>
                <w:sz w:val="22"/>
                <w:szCs w:val="22"/>
              </w:rPr>
              <w:t>«Полицейская маши-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на».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Конструирова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ние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«Гараж для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ма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шины». Чтение про-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изведения В. И. Ми-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рясовой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Милицей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ская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машина»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Аппликация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«Почини машину»</w:t>
            </w:r>
          </w:p>
          <w:p w:rsidR="001A7080" w:rsidRDefault="001A7080" w:rsidP="009B7DD5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7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0"/>
                <w:w w:val="101"/>
              </w:rPr>
            </w:pPr>
            <w:r>
              <w:rPr>
                <w:color w:val="000000"/>
                <w:spacing w:val="20"/>
                <w:w w:val="101"/>
                <w:sz w:val="22"/>
                <w:szCs w:val="22"/>
              </w:rPr>
              <w:t>Развивать у де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тей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азы дорожной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грамоты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Рассматривание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пожарной машины.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Чтение </w:t>
            </w:r>
            <w:proofErr w:type="spellStart"/>
            <w:r>
              <w:rPr>
                <w:color w:val="000000"/>
                <w:spacing w:val="-2"/>
                <w:w w:val="101"/>
                <w:sz w:val="22"/>
                <w:szCs w:val="22"/>
              </w:rPr>
              <w:t>произведе</w:t>
            </w:r>
            <w:proofErr w:type="spellEnd"/>
            <w:r>
              <w:rPr>
                <w:color w:val="000000"/>
                <w:spacing w:val="-2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ния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С. Я. Маршака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«Кошкин дом»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F21F14" w:rsidRDefault="00F21F14" w:rsidP="001A7080"/>
    <w:p w:rsidR="00F21F14" w:rsidRDefault="00F21F14" w:rsidP="001A7080"/>
    <w:p w:rsidR="00F21F14" w:rsidRDefault="00F21F14" w:rsidP="001A7080"/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30"/>
        <w:gridCol w:w="37"/>
        <w:gridCol w:w="1843"/>
        <w:gridCol w:w="2126"/>
        <w:gridCol w:w="2268"/>
        <w:gridCol w:w="2793"/>
        <w:gridCol w:w="42"/>
        <w:gridCol w:w="4536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84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Pr="009800E2" w:rsidRDefault="001A7080" w:rsidP="000418AA">
            <w:pPr>
              <w:suppressLineNumbers/>
              <w:shd w:val="clear" w:color="auto" w:fill="FFFFFF"/>
              <w:snapToGrid w:val="0"/>
              <w:ind w:left="113" w:right="57"/>
              <w:jc w:val="center"/>
            </w:pPr>
            <w:r>
              <w:t>Февраль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"/>
                <w:w w:val="101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(на основе интеграции образовательных направлений):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умеет занимать</w:t>
            </w:r>
            <w:r>
              <w:rPr>
                <w:color w:val="000000"/>
                <w:spacing w:val="-2"/>
                <w:w w:val="101"/>
                <w:sz w:val="22"/>
                <w:szCs w:val="22"/>
                <w:vertAlign w:val="subscript"/>
              </w:rPr>
              <w:t xml:space="preserve"> 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себя игрой, самостоятельной художественной и продуктивной (конструирование) деятельностью, с удовольствием участвует в выставках детских работ, обсуждениях во время рассматривания предметов; имеет положительный настрой на соблюдение элементарных </w:t>
            </w:r>
            <w:r>
              <w:rPr>
                <w:color w:val="000000"/>
                <w:spacing w:val="2"/>
                <w:w w:val="101"/>
                <w:sz w:val="22"/>
                <w:szCs w:val="22"/>
              </w:rPr>
              <w:t>правил поведения в детском саду, на улице, в транспорте</w:t>
            </w:r>
          </w:p>
        </w:tc>
      </w:tr>
      <w:tr w:rsidR="001A7080" w:rsidTr="000418AA">
        <w:trPr>
          <w:trHeight w:val="114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w w:val="101"/>
              </w:rPr>
            </w:pPr>
            <w:r>
              <w:rPr>
                <w:color w:val="000000"/>
                <w:spacing w:val="20"/>
                <w:w w:val="101"/>
                <w:sz w:val="22"/>
                <w:szCs w:val="22"/>
              </w:rPr>
              <w:t>Закрепить</w:t>
            </w:r>
            <w:r>
              <w:rPr>
                <w:color w:val="000000"/>
                <w:w w:val="101"/>
                <w:sz w:val="22"/>
                <w:szCs w:val="22"/>
              </w:rPr>
              <w:t xml:space="preserve"> зная о дорожном транспорте и о его основных частях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1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 6</w:t>
            </w:r>
            <w:r>
              <w:rPr>
                <w:color w:val="000000"/>
                <w:spacing w:val="21"/>
                <w:w w:val="101"/>
                <w:sz w:val="22"/>
                <w:szCs w:val="22"/>
              </w:rPr>
              <w:t xml:space="preserve">. Как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транспорт людям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помогает. </w:t>
            </w:r>
            <w:r>
              <w:rPr>
                <w:color w:val="000000"/>
                <w:spacing w:val="9"/>
                <w:w w:val="101"/>
                <w:sz w:val="22"/>
                <w:szCs w:val="22"/>
              </w:rPr>
              <w:t xml:space="preserve">Цели: знакомить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детей с тем, какие бывают виды спе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циализированных машин (снегоубо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рочная, скорая, по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жарная и др.); фор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мировать у детей </w:t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представление о том,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как машины помо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гают людям; закре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пить с детьми зна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ния о правилах пе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редвижения на до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роге для пешехода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и для шофера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Дидактические игры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«Покажи транспорт,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который назову»,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«Собери машину».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Конструирование «Автобус», «Авто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бусная остановка».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Чтение произведения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В. И. </w:t>
            </w:r>
            <w:proofErr w:type="spellStart"/>
            <w:r>
              <w:rPr>
                <w:color w:val="000000"/>
                <w:spacing w:val="-2"/>
                <w:w w:val="101"/>
                <w:sz w:val="22"/>
                <w:szCs w:val="22"/>
              </w:rPr>
              <w:t>Мирясовой</w:t>
            </w:r>
            <w:proofErr w:type="spellEnd"/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«Скорая помощь»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1"/>
              </w:rPr>
            </w:pPr>
          </w:p>
        </w:tc>
        <w:tc>
          <w:tcPr>
            <w:tcW w:w="4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1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расширять представления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детей о правилах дорожного движения, зна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>комить со специальными видами транспор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та и поведением в транспорте.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1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знакомить с ближайшим окру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жением, с доступными пониманию ребенка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профессиями, вызывать чувство радости при удавшейся постройке, продолжать учить обыгрывать постройки, объединять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их по сюжету, организовывать презентацию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результатов продуктивной деятельности.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поощрять желание задавать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вопросы воспитателю и сверстникам, раз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вивать умение различать и называть суще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ственные детали и части предметов, разви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вать умение понимать обобщающие слова.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1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формировать бережное отношение к собственным поделкам и поделкам свер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стников, побуждать рассказывать о них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val="14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0"/>
                <w:w w:val="101"/>
              </w:rPr>
            </w:pPr>
            <w:r>
              <w:rPr>
                <w:color w:val="000000"/>
                <w:spacing w:val="20"/>
                <w:w w:val="101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w w:val="101"/>
                <w:sz w:val="22"/>
                <w:szCs w:val="22"/>
              </w:rPr>
              <w:t>представления об отличиях общественного транспорта</w:t>
            </w:r>
            <w:r>
              <w:rPr>
                <w:color w:val="000000"/>
                <w:spacing w:val="20"/>
                <w:w w:val="10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5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>Конструирование «Троллейбус». Си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туация общения «Что должен знать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шофер». Чтение про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изведения В. И. </w:t>
            </w:r>
            <w:proofErr w:type="spellStart"/>
            <w:r>
              <w:rPr>
                <w:color w:val="000000"/>
                <w:spacing w:val="-2"/>
                <w:w w:val="101"/>
                <w:sz w:val="22"/>
                <w:szCs w:val="22"/>
              </w:rPr>
              <w:t>Ми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рясовой</w:t>
            </w:r>
            <w:proofErr w:type="spellEnd"/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 «Пожарная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машина»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61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w w:val="101"/>
              </w:rPr>
            </w:pPr>
            <w:r>
              <w:rPr>
                <w:color w:val="000000"/>
                <w:spacing w:val="20"/>
                <w:w w:val="101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w w:val="101"/>
                <w:sz w:val="22"/>
                <w:szCs w:val="22"/>
              </w:rPr>
              <w:t>представления о том, какие бывают машины и каково их значение в жизни человека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>Ситуация общения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br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«Какие бывают ма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шины». Игровая си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туация «Едем в гости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br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 бабушке на трам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вае» (поведение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br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 транспорте)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t>Рисование: «Автобус»</w:t>
            </w: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0"/>
                <w:w w:val="101"/>
              </w:rPr>
            </w:pPr>
            <w:r>
              <w:rPr>
                <w:color w:val="000000"/>
                <w:spacing w:val="20"/>
                <w:w w:val="101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w w:val="101"/>
                <w:sz w:val="22"/>
                <w:szCs w:val="22"/>
              </w:rPr>
              <w:t>закреплять с детьми правила дорожного движения</w:t>
            </w:r>
            <w:r>
              <w:rPr>
                <w:color w:val="000000"/>
                <w:spacing w:val="20"/>
                <w:w w:val="10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2"/>
                <w:w w:val="101"/>
              </w:rPr>
              <w:t xml:space="preserve">Ситуация общения «Как я перехожу </w:t>
            </w:r>
            <w:r>
              <w:rPr>
                <w:color w:val="000000"/>
                <w:spacing w:val="-5"/>
                <w:w w:val="101"/>
              </w:rPr>
              <w:t>улицу с мамой». Кон</w:t>
            </w:r>
            <w:r>
              <w:rPr>
                <w:color w:val="000000"/>
                <w:spacing w:val="-4"/>
                <w:w w:val="101"/>
              </w:rPr>
              <w:t>струирование «Ма</w:t>
            </w:r>
            <w:r>
              <w:rPr>
                <w:color w:val="000000"/>
                <w:spacing w:val="-4"/>
                <w:w w:val="101"/>
              </w:rPr>
              <w:softHyphen/>
            </w:r>
            <w:r>
              <w:rPr>
                <w:color w:val="000000"/>
                <w:spacing w:val="-3"/>
                <w:w w:val="101"/>
              </w:rPr>
              <w:t>шины на нашей ули</w:t>
            </w:r>
            <w:r>
              <w:rPr>
                <w:color w:val="000000"/>
                <w:spacing w:val="-3"/>
                <w:w w:val="101"/>
              </w:rPr>
              <w:softHyphen/>
              <w:t>це» (коллективно)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30"/>
        <w:gridCol w:w="37"/>
        <w:gridCol w:w="1843"/>
        <w:gridCol w:w="2126"/>
        <w:gridCol w:w="2268"/>
        <w:gridCol w:w="2793"/>
        <w:gridCol w:w="42"/>
        <w:gridCol w:w="4536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14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ind w:left="113" w:right="57"/>
              <w:jc w:val="center"/>
            </w:pPr>
            <w:r>
              <w:t>Февраль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5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>(на основе интеграции образовательных направлений):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имеет элементарные представления о правилах дорожного движения, проявляет интерес к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участику</w:t>
            </w:r>
            <w:proofErr w:type="spellEnd"/>
            <w: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в праздниках, постановках, совместном досуге, развлечениях, проявляет эмоциональную отзывчивость на доступные</w:t>
            </w:r>
            <w:r>
              <w:t xml:space="preserve"> </w:t>
            </w:r>
            <w:r>
              <w:rPr>
                <w:color w:val="000000"/>
                <w:spacing w:val="-4"/>
                <w:sz w:val="22"/>
                <w:szCs w:val="22"/>
              </w:rPr>
              <w:t>возрасту музыкальные</w:t>
            </w:r>
            <w: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>произведения, знает название родного города, знаком с некоторыми профессиями (воспитатель</w:t>
            </w:r>
            <w:r>
              <w:rPr>
                <w:color w:val="000000"/>
                <w:spacing w:val="-2"/>
                <w:sz w:val="22"/>
                <w:szCs w:val="22"/>
              </w:rPr>
              <w:t>, врач, продавец, повар,</w:t>
            </w:r>
            <w: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шофер, строитель), отвечает на разнообразные вопросы взрослого,</w:t>
            </w:r>
            <w:r>
              <w:t xml:space="preserve"> </w:t>
            </w:r>
            <w:r>
              <w:rPr>
                <w:color w:val="000000"/>
                <w:spacing w:val="-4"/>
                <w:sz w:val="22"/>
                <w:szCs w:val="22"/>
              </w:rPr>
              <w:t>касающиеся ближайшего окружения, использует все</w:t>
            </w:r>
            <w: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части речи, простые нераспространенные предложения и предложения с однородными</w:t>
            </w:r>
            <w:r>
              <w:t xml:space="preserve">  </w:t>
            </w:r>
            <w:r>
              <w:rPr>
                <w:color w:val="000000"/>
                <w:spacing w:val="-5"/>
                <w:sz w:val="22"/>
                <w:szCs w:val="22"/>
              </w:rPr>
              <w:t>членами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4"/>
              </w:rPr>
            </w:pPr>
            <w:r>
              <w:rPr>
                <w:color w:val="000000"/>
                <w:spacing w:val="34"/>
                <w:sz w:val="22"/>
                <w:szCs w:val="22"/>
              </w:rPr>
              <w:t>Продолжать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знакомить с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прави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лами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поведения на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улице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6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 7</w:t>
            </w:r>
            <w:r>
              <w:rPr>
                <w:color w:val="000000"/>
                <w:spacing w:val="16"/>
                <w:sz w:val="22"/>
                <w:szCs w:val="22"/>
              </w:rPr>
              <w:t>. Путе-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шествие по городу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на транспорте.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  <w:sz w:val="22"/>
                <w:szCs w:val="22"/>
              </w:rPr>
              <w:t>Цели: знакомить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детей с городом,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тем, что в нем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много улиц, домов,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есть парки, детские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сады, школы, цирк;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дать представление,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что по городу можно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ездить на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транспор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те: автобусе,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трол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лейбусе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, трамвае,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маршрутном такси;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знакомить детей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с особенностями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движения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общест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венного транспорта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Сюжетно-ролевая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игра «Автобус».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Дидактическая игра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«Собери знак».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Чте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ние</w:t>
            </w:r>
            <w:proofErr w:type="spellEnd"/>
            <w:r>
              <w:rPr>
                <w:color w:val="000000"/>
                <w:spacing w:val="-4"/>
                <w:sz w:val="22"/>
                <w:szCs w:val="22"/>
              </w:rPr>
              <w:t xml:space="preserve"> произведений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В. И. </w:t>
            </w: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Мирясовой</w:t>
            </w:r>
            <w:proofErr w:type="spellEnd"/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«Автобус», «</w:t>
            </w: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Трол</w:t>
            </w:r>
            <w:proofErr w:type="spellEnd"/>
            <w:r>
              <w:rPr>
                <w:color w:val="000000"/>
                <w:spacing w:val="-4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лейбус</w:t>
            </w:r>
            <w:proofErr w:type="spellEnd"/>
            <w:r>
              <w:rPr>
                <w:color w:val="000000"/>
                <w:spacing w:val="-4"/>
                <w:sz w:val="22"/>
                <w:szCs w:val="22"/>
              </w:rPr>
              <w:t>»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</w:rPr>
            </w:pPr>
          </w:p>
        </w:tc>
        <w:tc>
          <w:tcPr>
            <w:tcW w:w="4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>Безопасностъ</w:t>
            </w:r>
            <w:proofErr w:type="spellEnd"/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: </w:t>
            </w:r>
            <w:r>
              <w:rPr>
                <w:color w:val="000000"/>
                <w:spacing w:val="-3"/>
                <w:sz w:val="22"/>
                <w:szCs w:val="22"/>
              </w:rPr>
              <w:t>напоминать, что переходить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дорогу можно только со взрослыми на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зе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леный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сигнал светофора или по пешеход-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ному переходу «зебра», формировать уме-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ние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различать проезжую часть дороги,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тро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туар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, обочину.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способствовать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возникнове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нию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игр на темы из окружающей жизни,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в совместных дидактических играх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разви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вать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умение выполнять постепенно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услож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няющиеся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правила, закреплять навыки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ор-ганизованного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поведения в детском саду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и на улице.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sz w:val="22"/>
                <w:szCs w:val="22"/>
              </w:rPr>
              <w:t>знакомить с ближайшим окру-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жением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(дом, улица, магазин, поликлиника,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парикмахерская), с доступными пониманию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ребенка профессиями.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расширять и обогащать </w:t>
            </w: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представле</w:t>
            </w:r>
            <w:proofErr w:type="spellEnd"/>
            <w:r>
              <w:rPr>
                <w:color w:val="000000"/>
                <w:spacing w:val="-4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ния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о трудовых действиях, результатах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труда</w:t>
            </w: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  <w:sz w:val="22"/>
                <w:szCs w:val="22"/>
              </w:rPr>
              <w:t>Учить рассказы-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вать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о правилах по-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ведения на дороге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другим детям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Ситуация общения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«Расскажи, что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ви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дел на улице».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Ди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дактическая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игра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«Собери светофор»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  <w:sz w:val="22"/>
                <w:szCs w:val="22"/>
              </w:rPr>
              <w:t>Учить применять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знания на практике,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используя игровые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и проблемные си-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туации</w:t>
            </w:r>
            <w:proofErr w:type="spellEnd"/>
            <w:r>
              <w:rPr>
                <w:color w:val="000000"/>
                <w:spacing w:val="-4"/>
                <w:sz w:val="22"/>
                <w:szCs w:val="22"/>
              </w:rPr>
              <w:t xml:space="preserve"> по ПДД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Ситуация общения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«Что я знаю о моем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любимом транс-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порте»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 w:hanging="60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32"/>
                <w:sz w:val="22"/>
                <w:szCs w:val="22"/>
              </w:rPr>
              <w:t>Совершенство-</w:t>
            </w:r>
            <w:r>
              <w:rPr>
                <w:color w:val="000000"/>
                <w:spacing w:val="5"/>
                <w:sz w:val="22"/>
                <w:szCs w:val="22"/>
              </w:rPr>
              <w:t>вать</w:t>
            </w:r>
            <w:proofErr w:type="spellEnd"/>
            <w:r>
              <w:rPr>
                <w:color w:val="000000"/>
                <w:spacing w:val="5"/>
                <w:sz w:val="22"/>
                <w:szCs w:val="22"/>
              </w:rPr>
              <w:t xml:space="preserve"> знания о на</w:t>
            </w:r>
            <w:r>
              <w:rPr>
                <w:color w:val="000000"/>
                <w:spacing w:val="-3"/>
                <w:sz w:val="22"/>
                <w:szCs w:val="22"/>
              </w:rPr>
              <w:t>значении светофора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и пешеходного </w:t>
            </w: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пе</w:t>
            </w:r>
            <w:proofErr w:type="spellEnd"/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рехода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Сюжетно-дидакти</w:t>
            </w:r>
            <w:proofErr w:type="spellEnd"/>
            <w:r>
              <w:rPr>
                <w:color w:val="000000"/>
                <w:spacing w:val="-4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ческая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игра «Поезд».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Игра «Поезд и тун</w:t>
            </w:r>
            <w:r>
              <w:rPr>
                <w:color w:val="000000"/>
                <w:spacing w:val="-6"/>
                <w:sz w:val="22"/>
                <w:szCs w:val="22"/>
              </w:rPr>
              <w:t>нель»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7DD5" w:rsidRDefault="001A7080" w:rsidP="009B7DD5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Развлечение «Ма</w:t>
            </w:r>
            <w:r>
              <w:rPr>
                <w:color w:val="000000"/>
                <w:spacing w:val="-3"/>
                <w:sz w:val="22"/>
                <w:szCs w:val="22"/>
              </w:rPr>
              <w:t>ленькие ножки бегут</w:t>
            </w:r>
            <w:r w:rsidR="009B7DD5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по дорожке»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tbl>
      <w:tblPr>
        <w:tblW w:w="14742" w:type="dxa"/>
        <w:tblInd w:w="1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30"/>
        <w:gridCol w:w="37"/>
        <w:gridCol w:w="1843"/>
        <w:gridCol w:w="2126"/>
        <w:gridCol w:w="2268"/>
        <w:gridCol w:w="2793"/>
        <w:gridCol w:w="42"/>
        <w:gridCol w:w="4536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10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113" w:right="57"/>
              <w:jc w:val="center"/>
            </w:pPr>
            <w:r>
              <w:t>Апрель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(на основе интеграции образовательных направлений):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имитирует движения, мимику, интонацию изображаемых героев, проявляет положительные эмоции при физической активности, в самостоятельной двигательной деятельности, слушая новые рассказы, стихи, следит за развитием действия, пытается в рисовании изображать простые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предметы, умеет делиться своими впечатлениями с воспитателями и родителями, может в случае проблемной ситуации обратиться к знакомо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му взрослому, адекватно реагирует на замечания и предложения взрослого</w:t>
            </w: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0"/>
                <w:w w:val="101"/>
              </w:rPr>
            </w:pPr>
            <w:r>
              <w:rPr>
                <w:color w:val="000000"/>
                <w:spacing w:val="20"/>
                <w:w w:val="101"/>
                <w:sz w:val="22"/>
                <w:szCs w:val="22"/>
              </w:rPr>
              <w:t xml:space="preserve">Закрепить </w:t>
            </w:r>
            <w:proofErr w:type="spellStart"/>
            <w:r>
              <w:rPr>
                <w:color w:val="000000"/>
                <w:spacing w:val="20"/>
                <w:w w:val="101"/>
                <w:sz w:val="22"/>
                <w:szCs w:val="22"/>
              </w:rPr>
              <w:t>зна</w:t>
            </w:r>
            <w:proofErr w:type="spellEnd"/>
            <w:r>
              <w:rPr>
                <w:color w:val="000000"/>
                <w:spacing w:val="20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ния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о проезжей час-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ти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улицы и о транс-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порте на ней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8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18"/>
                <w:w w:val="101"/>
                <w:sz w:val="22"/>
                <w:szCs w:val="22"/>
              </w:rPr>
              <w:t xml:space="preserve"> 8. По-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мощники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на дороге.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6"/>
                <w:w w:val="101"/>
              </w:rPr>
            </w:pPr>
            <w:r>
              <w:rPr>
                <w:color w:val="000000"/>
                <w:spacing w:val="6"/>
                <w:w w:val="101"/>
                <w:sz w:val="22"/>
                <w:szCs w:val="22"/>
              </w:rPr>
              <w:t>Цели: закрепить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знания о работе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све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тофора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и о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назначе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нии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дорожных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зна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ков; закрепить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зна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ния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о правилах по-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ведения на проезжей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части для шофера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и пешехода; учить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применять правила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на практике в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игро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вой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Ситуация общения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«Если стоишь на ос-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тановке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».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Дидакти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ческая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игра «Найди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цвет, который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назо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ву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». Чтение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стихо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творений о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дорож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ных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знаках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</w:p>
        </w:tc>
        <w:tc>
          <w:tcPr>
            <w:tcW w:w="4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2"/>
                <w:sz w:val="22"/>
                <w:szCs w:val="22"/>
              </w:rPr>
              <w:t>расширять представления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детей о правилах дорожного движения: на-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поминать, что светофор регулирует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движе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ние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транспорта и пешеходов, что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перехо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дить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дорогу можно только на зеленый сиг-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нал светофора или по пешеходному пере-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ходу.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-3"/>
                <w:sz w:val="22"/>
                <w:szCs w:val="22"/>
              </w:rPr>
              <w:t>развивать умение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самостоятельно садиться на трехколесный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велосипед, кататься на нем и слезать с него.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sz w:val="22"/>
                <w:szCs w:val="22"/>
              </w:rPr>
              <w:t>развивать умение определять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цвет предмета.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sz w:val="22"/>
                <w:szCs w:val="22"/>
              </w:rPr>
              <w:t>вовлекать детей в разговор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во время рассматривания предметов, картин,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иллюстраций, формировать умение вести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диалог с педагогом: слушать и понимать за-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данный вопрос, понятно отвечать на него,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говорить в нормальном темпе, не перебивая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говорящего взрослого.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sz w:val="22"/>
                <w:szCs w:val="22"/>
              </w:rPr>
              <w:t>поощрять игры с каталками,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автомобилями, тележками, велосипедами;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развивать умение имитировать характерные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действия персонажей, в дидактических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иг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рах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закреплять умение подбирать предметы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по цвету</w:t>
            </w: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1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>Продолжать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развивать умение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наблюдать за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дви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жением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транспорта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Подвижная игра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«Воробышки и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ав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1"/>
              </w:rPr>
            </w:pPr>
            <w:proofErr w:type="spellStart"/>
            <w:r>
              <w:rPr>
                <w:color w:val="000000"/>
                <w:spacing w:val="-6"/>
                <w:w w:val="101"/>
                <w:sz w:val="22"/>
                <w:szCs w:val="22"/>
              </w:rPr>
              <w:t>томобиль</w:t>
            </w:r>
            <w:proofErr w:type="spellEnd"/>
            <w:r>
              <w:rPr>
                <w:color w:val="000000"/>
                <w:spacing w:val="-6"/>
                <w:w w:val="101"/>
                <w:sz w:val="22"/>
                <w:szCs w:val="22"/>
              </w:rPr>
              <w:t>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Рисование: «Рельсы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для железной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доро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9B7DD5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1"/>
              </w:rPr>
            </w:pPr>
            <w:proofErr w:type="spellStart"/>
            <w:r>
              <w:rPr>
                <w:color w:val="000000"/>
                <w:spacing w:val="-6"/>
                <w:w w:val="101"/>
                <w:sz w:val="22"/>
                <w:szCs w:val="22"/>
              </w:rPr>
              <w:t>ги</w:t>
            </w:r>
            <w:proofErr w:type="spellEnd"/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» </w:t>
            </w: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1"/>
              </w:rPr>
            </w:pPr>
            <w:proofErr w:type="spellStart"/>
            <w:r>
              <w:rPr>
                <w:color w:val="000000"/>
                <w:spacing w:val="31"/>
                <w:w w:val="101"/>
                <w:sz w:val="22"/>
                <w:szCs w:val="22"/>
              </w:rPr>
              <w:t>Совершенст</w:t>
            </w:r>
            <w:proofErr w:type="spellEnd"/>
            <w:r>
              <w:rPr>
                <w:color w:val="000000"/>
                <w:spacing w:val="31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13"/>
                <w:w w:val="101"/>
              </w:rPr>
            </w:pPr>
            <w:proofErr w:type="spellStart"/>
            <w:r>
              <w:rPr>
                <w:color w:val="000000"/>
                <w:spacing w:val="13"/>
                <w:w w:val="101"/>
                <w:sz w:val="22"/>
                <w:szCs w:val="22"/>
              </w:rPr>
              <w:t>вовать</w:t>
            </w:r>
            <w:proofErr w:type="spellEnd"/>
            <w:r>
              <w:rPr>
                <w:color w:val="000000"/>
                <w:spacing w:val="13"/>
                <w:w w:val="101"/>
                <w:sz w:val="22"/>
                <w:szCs w:val="22"/>
              </w:rPr>
              <w:t xml:space="preserve"> знания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о светофоре и до-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рожном знаке «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Пе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шеходный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переход»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Чтение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произведе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ния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В. И.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Мирясовой</w:t>
            </w:r>
            <w:proofErr w:type="spellEnd"/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о транспорте. Игра-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имитация «Я - </w:t>
            </w:r>
            <w:proofErr w:type="spellStart"/>
            <w:r>
              <w:rPr>
                <w:color w:val="000000"/>
                <w:spacing w:val="-1"/>
                <w:w w:val="101"/>
                <w:sz w:val="22"/>
                <w:szCs w:val="22"/>
              </w:rPr>
              <w:t>шо</w:t>
            </w:r>
            <w:proofErr w:type="spellEnd"/>
            <w:r>
              <w:rPr>
                <w:color w:val="000000"/>
                <w:spacing w:val="-1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1"/>
              </w:rPr>
            </w:pPr>
            <w:proofErr w:type="spellStart"/>
            <w:r>
              <w:rPr>
                <w:color w:val="000000"/>
                <w:spacing w:val="-6"/>
                <w:w w:val="101"/>
                <w:sz w:val="22"/>
                <w:szCs w:val="22"/>
              </w:rPr>
              <w:t>фер</w:t>
            </w:r>
            <w:proofErr w:type="spellEnd"/>
            <w:r>
              <w:rPr>
                <w:color w:val="000000"/>
                <w:spacing w:val="-6"/>
                <w:w w:val="101"/>
                <w:sz w:val="22"/>
                <w:szCs w:val="22"/>
              </w:rPr>
              <w:t>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1"/>
              </w:rPr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  <w:tr w:rsidR="001A7080" w:rsidTr="000418AA">
        <w:trPr>
          <w:trHeight w:val="10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8"/>
                <w:w w:val="101"/>
              </w:rPr>
            </w:pPr>
            <w:r>
              <w:rPr>
                <w:color w:val="000000"/>
                <w:spacing w:val="8"/>
                <w:w w:val="101"/>
                <w:sz w:val="22"/>
                <w:szCs w:val="22"/>
              </w:rPr>
              <w:t>Учить применять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знания на практике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и в игровой деятель-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1"/>
              </w:rPr>
            </w:pPr>
            <w:proofErr w:type="spellStart"/>
            <w:r>
              <w:rPr>
                <w:color w:val="000000"/>
                <w:spacing w:val="-7"/>
                <w:w w:val="101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Подвижная игра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«Воробышки и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ав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томобиль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». Игры-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имитации «Я - пеше-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>ход», «Я - машина»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4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F21F14" w:rsidRDefault="00F21F14" w:rsidP="001A7080"/>
    <w:p w:rsidR="001A7080" w:rsidRDefault="001A7080" w:rsidP="001A7080"/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30"/>
        <w:gridCol w:w="37"/>
        <w:gridCol w:w="1843"/>
        <w:gridCol w:w="2126"/>
        <w:gridCol w:w="2268"/>
        <w:gridCol w:w="2793"/>
        <w:gridCol w:w="42"/>
        <w:gridCol w:w="4536"/>
      </w:tblGrid>
      <w:tr w:rsidR="001A7080" w:rsidTr="000418AA">
        <w:trPr>
          <w:trHeight w:hRule="exact"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A7080" w:rsidTr="000418AA">
        <w:trPr>
          <w:trHeight w:val="10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jc w:val="center"/>
            </w:pPr>
            <w:r>
              <w:t>Май</w:t>
            </w:r>
          </w:p>
        </w:tc>
        <w:tc>
          <w:tcPr>
            <w:tcW w:w="14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(на основе интеграции образовательных направлений):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проявляет интерес к книгам, рассматриванию иллюстраций, любит слушать новые рассказы, участвует в обсуждениях, способен придержи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ваться игровых правил в дидактических играх, умеет действовать совместно в подвижных играх и физических упражнениях, согласовывать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движения, имеет элементарные представления о правилах дорожного движения, отвечает на разнообразные вопросы взрослого, касающегося ближайшего окружения</w:t>
            </w:r>
          </w:p>
        </w:tc>
      </w:tr>
      <w:tr w:rsidR="001A7080" w:rsidTr="000418AA">
        <w:trPr>
          <w:trHeight w:val="56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22"/>
                <w:w w:val="101"/>
                <w:sz w:val="22"/>
                <w:szCs w:val="22"/>
              </w:rPr>
              <w:t>Закреплять зна</w:t>
            </w:r>
            <w:r>
              <w:rPr>
                <w:color w:val="000000"/>
                <w:spacing w:val="2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ния о поведении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на проезжей части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9"/>
                <w:w w:val="103"/>
                <w:sz w:val="22"/>
                <w:szCs w:val="22"/>
              </w:rPr>
              <w:t>Образовательная деятельность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17"/>
                <w:w w:val="101"/>
                <w:sz w:val="22"/>
                <w:szCs w:val="22"/>
              </w:rPr>
              <w:t>9. Осто</w:t>
            </w:r>
            <w:r>
              <w:rPr>
                <w:color w:val="000000"/>
                <w:spacing w:val="17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рожно: дорога (на транспортной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площадке). </w:t>
            </w:r>
            <w:r>
              <w:rPr>
                <w:color w:val="000000"/>
                <w:spacing w:val="7"/>
                <w:w w:val="101"/>
                <w:sz w:val="22"/>
                <w:szCs w:val="22"/>
              </w:rPr>
              <w:t xml:space="preserve">Цели: учить детей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применять получен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>ные знания на прак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тике; закрепить пра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вила поведения на дороге, тротуаре,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улице; знакомить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детей с правила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  <w:t xml:space="preserve">ми передвижения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на детских велоси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педах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Конструирование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«Узкая и широкая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дороги». Чтение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произведений о све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тофоре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w w:val="101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w w:val="101"/>
                <w:sz w:val="22"/>
                <w:szCs w:val="22"/>
              </w:rPr>
              <w:t xml:space="preserve">расширять представления детей о правилах дорожного движения.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продолжать учить детей обыгры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вать постройки, объединять их по сюжету, формировать умение сосредоточивать вни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мание на предметах и явлениях предметно-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пространственной развивающей среды.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закреплять навыки органи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зованного поведения в детском саду, дома, на улице, формировать уважительное от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ношение к окружающим.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Физическая культура: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поощрять самостоя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тельные игры детей с каталками, автомоби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w w:val="101"/>
                <w:sz w:val="22"/>
                <w:szCs w:val="22"/>
              </w:rPr>
              <w:t xml:space="preserve">лями, тележками, велосипедами, игры на ориентировку в пространстве.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 целях развития инициа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тивной речи, обогащения и уточнения пред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ставлений о предметах ближайшего окру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жения предоставлять детям для самостоя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тельного рассматривания картинки, книги,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наборы предметов</w:t>
            </w:r>
          </w:p>
        </w:tc>
      </w:tr>
    </w:tbl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8"/>
          <w:w w:val="98"/>
          <w:sz w:val="22"/>
          <w:szCs w:val="2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8"/>
          <w:w w:val="98"/>
          <w:sz w:val="22"/>
          <w:szCs w:val="22"/>
        </w:rPr>
      </w:pPr>
      <w:r>
        <w:rPr>
          <w:b/>
          <w:bCs/>
          <w:color w:val="000000"/>
          <w:spacing w:val="8"/>
          <w:w w:val="98"/>
          <w:sz w:val="22"/>
          <w:szCs w:val="22"/>
        </w:rPr>
        <w:t>ФОРМИРОВАНИЕ ПРЕДПОСЫЛОК ЭКОЛОГИЧЕСКОГО СОЗНАНИЯ ПРИ ОЗНАКОМЛЕНИИ С ПРИРОДОЙ</w:t>
      </w: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spacing w:after="110"/>
        <w:ind w:left="57" w:right="57"/>
        <w:rPr>
          <w:sz w:val="2"/>
          <w:szCs w:val="2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3"/>
        <w:gridCol w:w="1984"/>
        <w:gridCol w:w="1985"/>
        <w:gridCol w:w="5103"/>
      </w:tblGrid>
      <w:tr w:rsidR="001A7080" w:rsidTr="000418AA">
        <w:trPr>
          <w:trHeight w:hRule="exact" w:val="35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4"/>
                <w:w w:val="98"/>
              </w:rPr>
            </w:pPr>
            <w:r>
              <w:rPr>
                <w:color w:val="000000"/>
                <w:spacing w:val="-19"/>
                <w:w w:val="98"/>
                <w:sz w:val="22"/>
                <w:szCs w:val="22"/>
              </w:rPr>
              <w:t>Ме</w:t>
            </w:r>
            <w:r>
              <w:rPr>
                <w:color w:val="000000"/>
                <w:spacing w:val="-14"/>
                <w:w w:val="98"/>
                <w:sz w:val="22"/>
                <w:szCs w:val="22"/>
              </w:rPr>
              <w:t>сяц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14"/>
                <w:w w:val="9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9"/>
                <w:w w:val="98"/>
              </w:rPr>
            </w:pPr>
            <w:r>
              <w:rPr>
                <w:color w:val="000000"/>
                <w:spacing w:val="-9"/>
                <w:w w:val="98"/>
                <w:sz w:val="22"/>
                <w:szCs w:val="22"/>
              </w:rPr>
              <w:t>Тема и цели занятий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9"/>
                <w:w w:val="9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4"/>
                <w:w w:val="102"/>
              </w:rPr>
            </w:pPr>
            <w:r>
              <w:rPr>
                <w:color w:val="000000"/>
                <w:spacing w:val="-14"/>
                <w:w w:val="102"/>
                <w:sz w:val="22"/>
                <w:szCs w:val="22"/>
              </w:rPr>
              <w:t>Наблюдения на прогулке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3"/>
                <w:w w:val="102"/>
              </w:rPr>
            </w:pPr>
            <w:r>
              <w:rPr>
                <w:color w:val="000000"/>
                <w:spacing w:val="-13"/>
                <w:w w:val="102"/>
                <w:sz w:val="22"/>
                <w:szCs w:val="22"/>
              </w:rPr>
              <w:t>Виды интеграции образовательных направлений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jc w:val="center"/>
              <w:rPr>
                <w:color w:val="000000"/>
                <w:spacing w:val="-13"/>
                <w:w w:val="102"/>
              </w:rPr>
            </w:pPr>
          </w:p>
        </w:tc>
      </w:tr>
      <w:tr w:rsidR="001A7080" w:rsidTr="000418AA">
        <w:trPr>
          <w:trHeight w:hRule="exact" w:val="26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3"/>
                <w:w w:val="102"/>
              </w:rPr>
            </w:pPr>
            <w:r>
              <w:rPr>
                <w:color w:val="000000"/>
                <w:spacing w:val="-13"/>
                <w:w w:val="102"/>
                <w:sz w:val="22"/>
                <w:szCs w:val="22"/>
              </w:rPr>
              <w:t>растительный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6"/>
                <w:w w:val="102"/>
              </w:rPr>
            </w:pPr>
            <w:r>
              <w:rPr>
                <w:color w:val="000000"/>
                <w:spacing w:val="-16"/>
                <w:w w:val="102"/>
                <w:sz w:val="22"/>
                <w:szCs w:val="22"/>
              </w:rPr>
              <w:t>животный мир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14"/>
                <w:w w:val="102"/>
              </w:rPr>
            </w:pPr>
            <w:r>
              <w:rPr>
                <w:color w:val="000000"/>
                <w:spacing w:val="-14"/>
                <w:w w:val="102"/>
                <w:sz w:val="22"/>
                <w:szCs w:val="22"/>
              </w:rPr>
              <w:t>неживая природа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08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Сентябрь</w:t>
            </w:r>
          </w:p>
        </w:tc>
        <w:tc>
          <w:tcPr>
            <w:tcW w:w="13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w w:val="98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(на основе интеграции образовательных направлений): </w:t>
            </w:r>
            <w:r>
              <w:rPr>
                <w:color w:val="000000"/>
                <w:w w:val="98"/>
                <w:sz w:val="22"/>
                <w:szCs w:val="22"/>
              </w:rPr>
              <w:t>про</w:t>
            </w:r>
            <w:r>
              <w:rPr>
                <w:color w:val="000000"/>
                <w:w w:val="98"/>
                <w:sz w:val="22"/>
                <w:szCs w:val="22"/>
              </w:rPr>
              <w:softHyphen/>
              <w:t xml:space="preserve">являет интерес к животным и </w:t>
            </w:r>
            <w:r w:rsidRPr="009B7DD5">
              <w:rPr>
                <w:color w:val="000000"/>
                <w:w w:val="98"/>
                <w:sz w:val="22"/>
                <w:szCs w:val="22"/>
              </w:rPr>
              <w:t>растениям, их особенностям, простейшим взаимосвязям в природе; участвует в сезонных наблюдениях, соблюда</w:t>
            </w:r>
            <w:r w:rsidRPr="009B7DD5">
              <w:rPr>
                <w:color w:val="000000"/>
                <w:w w:val="98"/>
                <w:sz w:val="22"/>
                <w:szCs w:val="22"/>
              </w:rPr>
              <w:softHyphen/>
              <w:t>ет элементарные правила взаимодействия с растениями и животными, отвечает на разнообразные вопросы взрослого, касающиеся ближайшего окружения, умеет делиться своими впечатлениями с воспитателями и родителями</w:t>
            </w:r>
          </w:p>
        </w:tc>
      </w:tr>
      <w:tr w:rsidR="001A7080" w:rsidTr="000418AA">
        <w:trPr>
          <w:trHeight w:hRule="exact" w:val="563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98"/>
              </w:rPr>
            </w:pPr>
            <w:r>
              <w:rPr>
                <w:color w:val="000000"/>
                <w:spacing w:val="-2"/>
                <w:w w:val="98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98"/>
              </w:rPr>
            </w:pPr>
            <w:r>
              <w:rPr>
                <w:color w:val="000000"/>
                <w:spacing w:val="-1"/>
                <w:w w:val="98"/>
                <w:sz w:val="22"/>
                <w:szCs w:val="22"/>
              </w:rPr>
              <w:t>Овощи с огорода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2"/>
              </w:rPr>
            </w:pPr>
            <w:r>
              <w:rPr>
                <w:color w:val="000000"/>
                <w:spacing w:val="8"/>
                <w:w w:val="102"/>
                <w:sz w:val="22"/>
                <w:szCs w:val="22"/>
              </w:rPr>
              <w:t>Дать представ</w:t>
            </w:r>
            <w:r>
              <w:rPr>
                <w:color w:val="000000"/>
                <w:spacing w:val="8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ления: </w:t>
            </w:r>
            <w:r>
              <w:rPr>
                <w:color w:val="000000"/>
                <w:w w:val="102"/>
                <w:sz w:val="22"/>
                <w:szCs w:val="22"/>
              </w:rPr>
              <w:t xml:space="preserve">- о травянистых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растениях; </w:t>
            </w:r>
            <w:r>
              <w:rPr>
                <w:color w:val="000000"/>
                <w:w w:val="102"/>
                <w:sz w:val="22"/>
                <w:szCs w:val="22"/>
              </w:rPr>
              <w:t>- об овощах: мор</w:t>
            </w:r>
            <w:r>
              <w:rPr>
                <w:color w:val="00000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кови, огурцах,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помидорах, репе; </w:t>
            </w:r>
            <w:r>
              <w:rPr>
                <w:color w:val="000000"/>
                <w:w w:val="102"/>
                <w:sz w:val="22"/>
                <w:szCs w:val="22"/>
              </w:rPr>
              <w:t xml:space="preserve">- о деревьях. </w:t>
            </w:r>
            <w:r>
              <w:rPr>
                <w:color w:val="000000"/>
                <w:spacing w:val="6"/>
                <w:w w:val="102"/>
                <w:sz w:val="22"/>
                <w:szCs w:val="22"/>
              </w:rPr>
              <w:t xml:space="preserve">Учить различать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овощи по вкусу,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виду, форме. 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t>Показать осо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бенности строения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деревьев (ствол, ветки, листья)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  <w:w w:val="10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13"/>
                <w:w w:val="102"/>
                <w:sz w:val="22"/>
                <w:szCs w:val="22"/>
              </w:rPr>
              <w:t xml:space="preserve">Дать общее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представление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о птицах (голубь,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ворона, воробей). </w:t>
            </w:r>
            <w:r>
              <w:rPr>
                <w:color w:val="000000"/>
                <w:spacing w:val="9"/>
                <w:w w:val="102"/>
                <w:sz w:val="22"/>
                <w:szCs w:val="22"/>
              </w:rPr>
              <w:t xml:space="preserve">Учить узнавать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пернатых по внешнему виду. </w:t>
            </w:r>
            <w:r>
              <w:rPr>
                <w:color w:val="000000"/>
                <w:spacing w:val="8"/>
                <w:w w:val="102"/>
                <w:sz w:val="22"/>
                <w:szCs w:val="22"/>
              </w:rPr>
              <w:t>Дать представ</w:t>
            </w:r>
            <w:r>
              <w:rPr>
                <w:color w:val="000000"/>
                <w:spacing w:val="8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ление о насеко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мых (бабочки, жуки, божьи ко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ровки)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  <w:w w:val="10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10"/>
                <w:w w:val="102"/>
                <w:sz w:val="22"/>
                <w:szCs w:val="22"/>
              </w:rPr>
              <w:t>Дать элемен</w:t>
            </w:r>
            <w:r>
              <w:rPr>
                <w:color w:val="000000"/>
                <w:spacing w:val="1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тарные представ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ления о свойствах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песка. </w:t>
            </w:r>
            <w:r>
              <w:rPr>
                <w:color w:val="000000"/>
                <w:spacing w:val="29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понятие о том, что для жизни на Земле нужно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Солнце. 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t>Показать при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родное явление -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ветер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5"/>
                <w:w w:val="102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2"/>
              </w:rPr>
            </w:pPr>
            <w:r>
              <w:rPr>
                <w:i/>
                <w:iCs/>
                <w:color w:val="000000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w w:val="102"/>
                <w:sz w:val="22"/>
                <w:szCs w:val="22"/>
              </w:rPr>
              <w:t xml:space="preserve">развивать умение отличать и называть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по внешнему виду овощи, знакомить с деревьями, учить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наблюдать за птицами, расширять представления детей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о насекомых, о свойствах песка.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2"/>
              </w:rPr>
            </w:pP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-2"/>
                <w:w w:val="102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формировать умение обращать внимание на из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  <w:t xml:space="preserve">менения, произошедшие со знакомыми растениями, воспитывать желание принимать участие в посильном труде.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продолжать формировать элементарные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представления о способах взаимодействия с растения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  <w:t xml:space="preserve">ми и животными: рассматривать растения, наблюдать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за животными, не беспокоя их и не причиняя им вреда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2"/>
              </w:rPr>
            </w:pPr>
          </w:p>
        </w:tc>
      </w:tr>
      <w:tr w:rsidR="001A7080" w:rsidTr="000418AA">
        <w:trPr>
          <w:trHeight w:hRule="exact" w:val="480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98"/>
              </w:rPr>
            </w:pPr>
            <w:r>
              <w:rPr>
                <w:color w:val="000000"/>
                <w:spacing w:val="-2"/>
                <w:w w:val="98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17"/>
                <w:w w:val="98"/>
                <w:sz w:val="22"/>
                <w:szCs w:val="22"/>
              </w:rPr>
              <w:t>Учить разли</w:t>
            </w:r>
            <w:r>
              <w:rPr>
                <w:color w:val="000000"/>
                <w:spacing w:val="17"/>
                <w:w w:val="98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98"/>
                <w:sz w:val="22"/>
                <w:szCs w:val="22"/>
              </w:rPr>
              <w:t xml:space="preserve">чать по внешнему </w:t>
            </w:r>
            <w:r>
              <w:rPr>
                <w:color w:val="000000"/>
                <w:spacing w:val="1"/>
                <w:w w:val="98"/>
                <w:sz w:val="22"/>
                <w:szCs w:val="22"/>
              </w:rPr>
              <w:t>виду, вкусу и на</w:t>
            </w:r>
            <w:r>
              <w:rPr>
                <w:color w:val="000000"/>
                <w:spacing w:val="1"/>
                <w:w w:val="98"/>
                <w:sz w:val="22"/>
                <w:szCs w:val="22"/>
              </w:rPr>
              <w:softHyphen/>
              <w:t xml:space="preserve">зывать овощи </w:t>
            </w:r>
            <w:r>
              <w:rPr>
                <w:color w:val="000000"/>
                <w:w w:val="98"/>
                <w:sz w:val="22"/>
                <w:szCs w:val="22"/>
              </w:rPr>
              <w:t xml:space="preserve">(огурец, помидор, морковь, репа).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представление о выращивании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овощных культур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F21F14" w:rsidRDefault="00F21F14" w:rsidP="001A7080"/>
    <w:tbl>
      <w:tblPr>
        <w:tblW w:w="0" w:type="auto"/>
        <w:tblInd w:w="1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3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34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Октябрь</w:t>
            </w:r>
          </w:p>
        </w:tc>
        <w:tc>
          <w:tcPr>
            <w:tcW w:w="13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"/>
                <w:w w:val="98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(на основе интеграции образовательных направлений): </w:t>
            </w:r>
            <w:r>
              <w:rPr>
                <w:color w:val="000000"/>
                <w:spacing w:val="8"/>
                <w:w w:val="98"/>
                <w:sz w:val="22"/>
                <w:szCs w:val="22"/>
              </w:rPr>
              <w:t xml:space="preserve">знает </w:t>
            </w:r>
            <w:r>
              <w:rPr>
                <w:color w:val="000000"/>
                <w:spacing w:val="1"/>
                <w:w w:val="98"/>
                <w:sz w:val="22"/>
                <w:szCs w:val="22"/>
              </w:rPr>
              <w:t>и называет некоторые растения, животных, расширяет знания о насекомых, проявляет бережное отношение к природе, проявляет желание уча</w:t>
            </w:r>
            <w:r>
              <w:rPr>
                <w:color w:val="000000"/>
                <w:spacing w:val="1"/>
                <w:w w:val="98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w w:val="98"/>
                <w:sz w:val="22"/>
                <w:szCs w:val="22"/>
              </w:rPr>
              <w:t>ствовать в уходе животными в уголке природы, кормит рыб и птиц (с помощью воспитателя), использует разные способы обследования пред</w:t>
            </w:r>
            <w:r>
              <w:rPr>
                <w:color w:val="000000"/>
                <w:spacing w:val="2"/>
                <w:w w:val="98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w w:val="98"/>
                <w:sz w:val="22"/>
                <w:szCs w:val="22"/>
              </w:rPr>
              <w:t>метов, включая простейшие опыты, способен устанавливать простейшие связи между предметами и явлениями, делать простейшие обобщения, имеет навыки организованного поведения в детском саду, на улице</w:t>
            </w:r>
          </w:p>
        </w:tc>
      </w:tr>
      <w:tr w:rsidR="001A7080" w:rsidTr="000418AA">
        <w:trPr>
          <w:trHeight w:hRule="exact" w:val="547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98"/>
              </w:rPr>
            </w:pPr>
            <w:r>
              <w:rPr>
                <w:color w:val="000000"/>
                <w:spacing w:val="-2"/>
                <w:w w:val="98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Меняем воду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в аквариуме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2"/>
              </w:rPr>
            </w:pPr>
            <w:r>
              <w:rPr>
                <w:color w:val="000000"/>
                <w:spacing w:val="27"/>
                <w:w w:val="102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  <w:w w:val="102"/>
              </w:rPr>
            </w:pPr>
            <w:r>
              <w:rPr>
                <w:color w:val="000000"/>
                <w:spacing w:val="4"/>
                <w:w w:val="102"/>
                <w:sz w:val="22"/>
                <w:szCs w:val="22"/>
              </w:rPr>
              <w:t xml:space="preserve">- любоваться </w:t>
            </w:r>
            <w:r>
              <w:rPr>
                <w:color w:val="000000"/>
                <w:spacing w:val="-10"/>
                <w:w w:val="102"/>
                <w:sz w:val="22"/>
                <w:szCs w:val="22"/>
              </w:rPr>
              <w:t xml:space="preserve">осенними листьями;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>- различать высо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кие и низкие цве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тущие растения.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знания о фруктах: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яблоках и грушах.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Знакомить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 характерными особенностями осенних деревьев. 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t xml:space="preserve">Показать, что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осенью листья де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w w:val="102"/>
                <w:sz w:val="22"/>
                <w:szCs w:val="22"/>
              </w:rPr>
              <w:t xml:space="preserve">ревьев меняют цвет. </w:t>
            </w:r>
            <w:r>
              <w:rPr>
                <w:color w:val="000000"/>
                <w:spacing w:val="10"/>
                <w:w w:val="102"/>
                <w:sz w:val="22"/>
                <w:szCs w:val="22"/>
              </w:rPr>
              <w:t xml:space="preserve">Учить различать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листья по цвету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(желтый, зеленый,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красный).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Знакомить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с осенним явлени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ем природы - лис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топадом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color w:val="000000"/>
                <w:spacing w:val="14"/>
                <w:w w:val="102"/>
                <w:sz w:val="22"/>
                <w:szCs w:val="22"/>
              </w:rPr>
              <w:t>Учить заме</w:t>
            </w:r>
            <w:r>
              <w:rPr>
                <w:color w:val="000000"/>
                <w:spacing w:val="1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чать, как птицы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передвигаются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(летают, ходят,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прыгают, клюют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корм, пьют воду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из лужицы и т. д.).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29"/>
                <w:w w:val="102"/>
                <w:sz w:val="22"/>
                <w:szCs w:val="22"/>
              </w:rPr>
              <w:t xml:space="preserve">Подвести к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пониманию, что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все насекомые живые: они ды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шат, двигаются, питаются. 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t>Показать от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личительные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особенности на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секомых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10"/>
                <w:w w:val="102"/>
                <w:sz w:val="22"/>
                <w:szCs w:val="22"/>
              </w:rPr>
              <w:t>Дать элемен</w:t>
            </w:r>
            <w:r>
              <w:rPr>
                <w:color w:val="000000"/>
                <w:spacing w:val="1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тарные представ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ления о свойствах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воды. 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t xml:space="preserve">Показать, что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осенний дождь может быть раз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ным; особенно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сти осеннего неба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знакомить детей с аквариумными рыбками,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развивать умение замечать изменения в природе: ста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новится холоднее, идут дожди, люди надевают теплые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вещи, листья начинают изменять окраску и опадать, птицы улетают в теплые края. </w:t>
            </w:r>
            <w:r>
              <w:rPr>
                <w:i/>
                <w:iCs/>
                <w:color w:val="000000"/>
                <w:spacing w:val="-2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продолжать приучать детей слушать рассказы воспитателя о забавных случаях из жизни поощрять желание задавать вопросы воспитателю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и сверстникам.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Труд;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воспитывать желание участвовать в уходе за рас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тениями и животными в уголке природы и на участке.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учить правилам безопасного передвиже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ния в помещении и осторожности при спуске и подъеме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по лестнице (держаться за перила), формировать пред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ставления о том, что следует одеваться по погоде</w:t>
            </w:r>
          </w:p>
        </w:tc>
      </w:tr>
      <w:tr w:rsidR="001A7080" w:rsidTr="000418AA">
        <w:trPr>
          <w:trHeight w:val="725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98"/>
              </w:rPr>
            </w:pPr>
            <w:r>
              <w:rPr>
                <w:color w:val="000000"/>
                <w:spacing w:val="-3"/>
                <w:w w:val="98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знания о декора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тивных рыбках. </w:t>
            </w:r>
            <w:r>
              <w:rPr>
                <w:color w:val="000000"/>
                <w:spacing w:val="10"/>
                <w:w w:val="102"/>
                <w:sz w:val="22"/>
                <w:szCs w:val="22"/>
              </w:rPr>
              <w:t>Дать элемен</w:t>
            </w:r>
            <w:r>
              <w:rPr>
                <w:color w:val="000000"/>
                <w:spacing w:val="1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тарное представ-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proofErr w:type="spellStart"/>
            <w:r>
              <w:rPr>
                <w:color w:val="000000"/>
                <w:spacing w:val="-3"/>
                <w:w w:val="102"/>
                <w:sz w:val="22"/>
                <w:szCs w:val="22"/>
              </w:rPr>
              <w:t>ление</w:t>
            </w:r>
            <w:proofErr w:type="spellEnd"/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 об уходе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за декоративным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и рыбками. </w:t>
            </w:r>
            <w:r>
              <w:rPr>
                <w:color w:val="000000"/>
                <w:spacing w:val="27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доброе отноше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ние к окружаю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щему миру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tbl>
      <w:tblPr>
        <w:tblW w:w="0" w:type="auto"/>
        <w:tblInd w:w="1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3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09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Ноябрь</w:t>
            </w:r>
          </w:p>
        </w:tc>
        <w:tc>
          <w:tcPr>
            <w:tcW w:w="13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 w:rsidRPr="002B53C9">
              <w:rPr>
                <w:sz w:val="22"/>
                <w:szCs w:val="22"/>
              </w:rPr>
              <w:t>Целевые ориентиры развития</w:t>
            </w:r>
            <w:r>
              <w:rPr>
                <w:sz w:val="22"/>
                <w:szCs w:val="22"/>
              </w:rPr>
              <w:t xml:space="preserve"> ребенка </w:t>
            </w:r>
            <w:r>
              <w:rPr>
                <w:color w:val="000000"/>
                <w:spacing w:val="7"/>
                <w:sz w:val="22"/>
                <w:szCs w:val="22"/>
              </w:rPr>
              <w:t>(на основе интеграции образовательных направлений):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 xml:space="preserve"> выде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ляет наиболее характерные сезонные изменения в природе, участвует в разговорах во время наблюдений за живыми объектами, проявляет же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  <w:t>лание участвовать в уходе за растениями и животными на участке, проявляет эмоциональную отзывчивость на красоту объектов природы, пы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тается отражать полученные впечатления в речи</w:t>
            </w:r>
          </w:p>
        </w:tc>
      </w:tr>
      <w:tr w:rsidR="001A7080" w:rsidTr="000418AA">
        <w:trPr>
          <w:trHeight w:val="790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 гостях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у бабушки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о том, что осенью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собирают фрукты. </w:t>
            </w:r>
            <w:r>
              <w:rPr>
                <w:color w:val="000000"/>
                <w:spacing w:val="26"/>
                <w:w w:val="102"/>
                <w:sz w:val="22"/>
                <w:szCs w:val="22"/>
              </w:rPr>
              <w:t xml:space="preserve">Учить: </w:t>
            </w:r>
            <w:r>
              <w:rPr>
                <w:color w:val="000000"/>
                <w:spacing w:val="-13"/>
                <w:w w:val="102"/>
                <w:sz w:val="22"/>
                <w:szCs w:val="22"/>
              </w:rPr>
              <w:t xml:space="preserve">- различать по </w:t>
            </w:r>
            <w:proofErr w:type="spellStart"/>
            <w:r>
              <w:rPr>
                <w:color w:val="000000"/>
                <w:spacing w:val="-13"/>
                <w:w w:val="102"/>
                <w:sz w:val="22"/>
                <w:szCs w:val="22"/>
              </w:rPr>
              <w:t>внеш-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нему</w:t>
            </w:r>
            <w:proofErr w:type="spellEnd"/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 виду, вкусу, форме и называть яблоки и груши; </w:t>
            </w:r>
            <w:r>
              <w:rPr>
                <w:color w:val="000000"/>
                <w:w w:val="102"/>
                <w:sz w:val="22"/>
                <w:szCs w:val="22"/>
              </w:rPr>
              <w:t>- бережно отно</w:t>
            </w:r>
            <w:r>
              <w:rPr>
                <w:color w:val="00000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ситься к растениям;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- различать дере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вья по листьям. </w:t>
            </w:r>
            <w:r>
              <w:rPr>
                <w:color w:val="000000"/>
                <w:spacing w:val="33"/>
                <w:w w:val="102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с плодами рябины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о том, чем живые птицы отличают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ся от игрушеч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18"/>
                <w:w w:val="102"/>
                <w:sz w:val="22"/>
                <w:szCs w:val="22"/>
              </w:rPr>
              <w:t>ных. Форми</w:t>
            </w:r>
            <w:r>
              <w:rPr>
                <w:color w:val="000000"/>
                <w:spacing w:val="18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29"/>
                <w:w w:val="102"/>
                <w:sz w:val="22"/>
                <w:szCs w:val="22"/>
              </w:rPr>
              <w:t xml:space="preserve">ровать: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- эмоциональную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отзывчивость; </w:t>
            </w:r>
            <w:r>
              <w:rPr>
                <w:color w:val="000000"/>
                <w:w w:val="102"/>
                <w:sz w:val="22"/>
                <w:szCs w:val="22"/>
              </w:rPr>
              <w:t>- желание на</w:t>
            </w:r>
            <w:r>
              <w:rPr>
                <w:color w:val="00000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блюдать за насе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комыми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21"/>
                <w:w w:val="102"/>
                <w:sz w:val="22"/>
                <w:szCs w:val="22"/>
              </w:rPr>
              <w:t>Показать про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стейшие связи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между явлениями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природы. </w:t>
            </w:r>
            <w:r>
              <w:rPr>
                <w:color w:val="000000"/>
                <w:spacing w:val="12"/>
                <w:w w:val="102"/>
                <w:sz w:val="22"/>
                <w:szCs w:val="22"/>
              </w:rPr>
              <w:t>Учить опреде</w:t>
            </w:r>
            <w:r>
              <w:rPr>
                <w:color w:val="000000"/>
                <w:spacing w:val="1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лять ветреную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погоду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продолжать знакомить с домашними живот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ными и их детенышами, особенностями их поведения и питания, расширять представления о том, что осенью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собирают урожай овощей и фруктов, развивать умение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различать по внешнему виду, вкусу, форме наиболее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распространенные овощи и фрукты и называть их, по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ощрять исследовательский интерес, проведение про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стейших наблюдений.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приучать с помощью взрослого собирать овощи.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2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поощрять желание задавать вопросы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воспитателю и сверстникам</w:t>
            </w:r>
          </w:p>
        </w:tc>
      </w:tr>
      <w:tr w:rsidR="001A7080" w:rsidTr="000418AA">
        <w:trPr>
          <w:trHeight w:hRule="exact" w:val="511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1"/>
                <w:w w:val="10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4"/>
                <w:w w:val="102"/>
              </w:rPr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F21F14" w:rsidRDefault="00F21F14" w:rsidP="001A7080"/>
    <w:p w:rsidR="001A7080" w:rsidRDefault="001A7080" w:rsidP="001A7080"/>
    <w:tbl>
      <w:tblPr>
        <w:tblW w:w="0" w:type="auto"/>
        <w:tblInd w:w="1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577"/>
        <w:gridCol w:w="124"/>
        <w:gridCol w:w="1843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43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  <w:r>
              <w:t>Декабрь</w:t>
            </w:r>
          </w:p>
          <w:p w:rsidR="001A7080" w:rsidRDefault="001A7080" w:rsidP="000418AA">
            <w:pPr>
              <w:suppressLineNumbers/>
              <w:ind w:left="57" w:right="57"/>
              <w:jc w:val="center"/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 w:rsidRPr="008864DF">
              <w:rPr>
                <w:color w:val="000000"/>
                <w:spacing w:val="3"/>
                <w:w w:val="102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 xml:space="preserve"> испы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тывает положительные эмоции от познавательно-исследовательской и продуктивной (конструктивной) деятельности, выделяет наиболее характерные сезонные изменения в природе, проявляет желание участвовать в уходе за растениями и животными на участке, способен самостоятель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но выполнить элементарное поручение, отвечает на разнообразные вопросы взрослого, касающегося ближайшего окружения, использует все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части речи, простые нераспространенные предложения и предложения с однородными членами</w:t>
            </w:r>
          </w:p>
        </w:tc>
      </w:tr>
      <w:tr w:rsidR="001A7080" w:rsidTr="000418AA">
        <w:trPr>
          <w:trHeight w:hRule="exact" w:val="602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Тема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Подкормим  птиц зимой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представления о деревьях: у де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рева есть ствол,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ветки.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21"/>
                <w:w w:val="102"/>
                <w:sz w:val="22"/>
                <w:szCs w:val="22"/>
              </w:rPr>
              <w:t>Показать осо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бенности травя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нистых растений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в зимний период. </w:t>
            </w:r>
            <w:r>
              <w:rPr>
                <w:color w:val="000000"/>
                <w:spacing w:val="30"/>
                <w:w w:val="102"/>
                <w:sz w:val="22"/>
                <w:szCs w:val="22"/>
              </w:rPr>
              <w:t xml:space="preserve">Уточнить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строение комнат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ных растений: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различать и на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зывать стебель, лист, цветы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1"/>
                <w:w w:val="10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представления о птицах: голу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бях, воронах, во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робьях, синицах. </w:t>
            </w:r>
            <w:r>
              <w:rPr>
                <w:color w:val="000000"/>
                <w:spacing w:val="8"/>
                <w:w w:val="102"/>
                <w:sz w:val="22"/>
                <w:szCs w:val="22"/>
              </w:rPr>
              <w:t>Дать представ</w:t>
            </w:r>
            <w:r>
              <w:rPr>
                <w:color w:val="000000"/>
                <w:spacing w:val="8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ление о снегире.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умение узнавать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воробья по внеш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нему виду.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Наблюдать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за повадками птиц около кор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мушки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19"/>
                <w:w w:val="102"/>
                <w:sz w:val="22"/>
                <w:szCs w:val="22"/>
              </w:rPr>
              <w:t xml:space="preserve">Показать, что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солнце светит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во все времена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>года.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20"/>
                <w:w w:val="102"/>
                <w:sz w:val="22"/>
                <w:szCs w:val="22"/>
              </w:rPr>
              <w:t>Показать осо</w:t>
            </w:r>
            <w:r>
              <w:rPr>
                <w:color w:val="000000"/>
                <w:spacing w:val="2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бенности зимнего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>неба.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Знакомить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 характерными признаками зи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мы, формировать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общее представ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ление о зимних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явлениях при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роды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1"/>
                <w:w w:val="102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организовывать наблюдения за птицами, прилетающими на участок, подкармливать их, знако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мить с деревьями, комнатными растениями, с характер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ными особенностями следующих друг за другом вре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мен года.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pacing w:before="5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продолжать формировать элементарные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представления о способах взаимодействия с растениями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и животными.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формировать умение вести диалог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 педагогом: слушать и понимать заданный вопрос, по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нятно отвечать на него, говорить в нормальном темпе, не перебивая говорящего взрослого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i/>
                <w:iCs/>
                <w:color w:val="000000"/>
                <w:spacing w:val="-4"/>
                <w:w w:val="102"/>
              </w:rPr>
            </w:pPr>
          </w:p>
        </w:tc>
      </w:tr>
      <w:tr w:rsidR="001A7080" w:rsidTr="000418AA">
        <w:trPr>
          <w:trHeight w:hRule="exact" w:val="439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Цели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5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знания о зимних </w:t>
            </w:r>
            <w:r>
              <w:rPr>
                <w:color w:val="000000"/>
                <w:spacing w:val="-11"/>
                <w:w w:val="102"/>
                <w:sz w:val="22"/>
                <w:szCs w:val="22"/>
              </w:rPr>
              <w:t xml:space="preserve">явлениях природы. 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t>Показать кор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мушку для птиц. </w:t>
            </w:r>
            <w:r>
              <w:rPr>
                <w:color w:val="000000"/>
                <w:spacing w:val="30"/>
                <w:w w:val="102"/>
                <w:sz w:val="22"/>
                <w:szCs w:val="22"/>
              </w:rPr>
              <w:t>Формиро</w:t>
            </w:r>
            <w:r>
              <w:rPr>
                <w:color w:val="000000"/>
                <w:spacing w:val="3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102"/>
                <w:sz w:val="22"/>
                <w:szCs w:val="22"/>
              </w:rPr>
              <w:t xml:space="preserve">вать желание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подкармливать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птиц зимой.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о зимующих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птицах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1"/>
                <w:w w:val="10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4"/>
                <w:w w:val="102"/>
              </w:rPr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14461" w:type="dxa"/>
        <w:tblInd w:w="1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5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28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napToGrid w:val="0"/>
              <w:ind w:left="57" w:right="57"/>
              <w:jc w:val="center"/>
            </w:pPr>
            <w:r>
              <w:t>Январь</w:t>
            </w:r>
          </w:p>
        </w:tc>
        <w:tc>
          <w:tcPr>
            <w:tcW w:w="1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 w:rsidRPr="008864DF">
              <w:rPr>
                <w:color w:val="000000"/>
                <w:spacing w:val="3"/>
                <w:w w:val="102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 xml:space="preserve"> про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являет интерес к животным и растениям, их особенностям, простейшим взаимосвязям в природе; участвует в сезонных наблюдениях, обсужде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ниях во время наблюдений за живыми объектами, проявляет эмоциональную отзывчивость на красоту объектов природы; умеет делиться свои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ми впечатлениями с воспитателями и родителями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i/>
                <w:iCs/>
                <w:color w:val="000000"/>
                <w:spacing w:val="-4"/>
                <w:w w:val="102"/>
              </w:rPr>
            </w:pPr>
          </w:p>
        </w:tc>
      </w:tr>
      <w:tr w:rsidR="001A7080" w:rsidTr="000418AA">
        <w:trPr>
          <w:trHeight w:hRule="exact" w:val="1923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48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В январе,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в январе много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  <w:w w:val="102"/>
              </w:rPr>
            </w:pPr>
            <w:r>
              <w:rPr>
                <w:color w:val="000000"/>
                <w:spacing w:val="-2"/>
                <w:w w:val="102"/>
                <w:sz w:val="22"/>
                <w:szCs w:val="22"/>
              </w:rPr>
              <w:t>снега во дворе...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2"/>
              </w:rPr>
            </w:pPr>
            <w:r>
              <w:rPr>
                <w:color w:val="000000"/>
                <w:spacing w:val="29"/>
                <w:w w:val="102"/>
                <w:sz w:val="22"/>
                <w:szCs w:val="22"/>
              </w:rPr>
              <w:t xml:space="preserve">Показать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особенности ли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ственных и хвой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ных деревьев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 зимний период.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Привлекать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внимание детей к красоте деревь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w w:val="102"/>
                <w:sz w:val="22"/>
                <w:szCs w:val="22"/>
              </w:rPr>
              <w:t>ев в зимнем уборе.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31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бережное отно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шение к деревьям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и кустарникам.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Рассмотреть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одно из комнат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ных растений, за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помнить его на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звание, закреп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лять название частей растений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29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эмоциональную отзывчивость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на общение с жи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выми существами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2"/>
                <w:w w:val="10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8"/>
                <w:w w:val="102"/>
                <w:sz w:val="22"/>
                <w:szCs w:val="22"/>
              </w:rPr>
              <w:t>Дать представ</w:t>
            </w:r>
            <w:r>
              <w:rPr>
                <w:color w:val="000000"/>
                <w:spacing w:val="8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ление о свойствах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>снега.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9"/>
                <w:w w:val="102"/>
              </w:rPr>
            </w:pPr>
            <w:r>
              <w:rPr>
                <w:color w:val="000000"/>
                <w:spacing w:val="21"/>
                <w:w w:val="102"/>
                <w:sz w:val="22"/>
                <w:szCs w:val="22"/>
              </w:rPr>
              <w:t>Показать осо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бенности ветре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w w:val="102"/>
                <w:sz w:val="22"/>
                <w:szCs w:val="22"/>
              </w:rPr>
              <w:t>ной погоды зимой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1"/>
                <w:w w:val="102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учить замечать красоту зимней природы: де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ревья в снежном уборе, пушистый снег, прозрачные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льдинки и т. д.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вовлекать детей в разговор во время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рассматривания предметов, наблюдений за живыми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объектами.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знакомить с правилами поведения в при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  <w:t>роде.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i/>
                <w:iCs/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6"/>
                <w:w w:val="102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формировать умение обращать внимание на из-, </w:t>
            </w:r>
            <w:proofErr w:type="spellStart"/>
            <w:r>
              <w:rPr>
                <w:color w:val="000000"/>
                <w:spacing w:val="-3"/>
                <w:w w:val="102"/>
                <w:sz w:val="22"/>
                <w:szCs w:val="22"/>
              </w:rPr>
              <w:t>менения</w:t>
            </w:r>
            <w:proofErr w:type="spellEnd"/>
            <w:r>
              <w:rPr>
                <w:color w:val="000000"/>
                <w:spacing w:val="-3"/>
                <w:w w:val="102"/>
                <w:sz w:val="22"/>
                <w:szCs w:val="22"/>
              </w:rPr>
              <w:t>, произошедшие со знакомыми растениями</w:t>
            </w:r>
          </w:p>
        </w:tc>
      </w:tr>
      <w:tr w:rsidR="001A7080" w:rsidTr="000418AA">
        <w:trPr>
          <w:trHeight w:val="515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spacing w:before="43"/>
              <w:ind w:left="-40" w:right="-40"/>
              <w:rPr>
                <w:color w:val="000000"/>
                <w:spacing w:val="2"/>
                <w:w w:val="102"/>
              </w:rPr>
            </w:pPr>
            <w:r>
              <w:rPr>
                <w:color w:val="000000"/>
                <w:spacing w:val="19"/>
                <w:w w:val="102"/>
                <w:sz w:val="22"/>
                <w:szCs w:val="22"/>
              </w:rPr>
              <w:t>Уточнить зна</w:t>
            </w:r>
            <w:r>
              <w:rPr>
                <w:color w:val="000000"/>
                <w:spacing w:val="19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ния о зимних яв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лениях природы. </w:t>
            </w:r>
            <w:r>
              <w:rPr>
                <w:color w:val="000000"/>
                <w:spacing w:val="29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2"/>
                <w:w w:val="102"/>
                <w:sz w:val="22"/>
                <w:szCs w:val="22"/>
              </w:rPr>
              <w:t>эстетическое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отношение к ок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ружающей при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роде. </w:t>
            </w:r>
            <w:r>
              <w:rPr>
                <w:color w:val="000000"/>
                <w:spacing w:val="30"/>
                <w:w w:val="102"/>
                <w:sz w:val="22"/>
                <w:szCs w:val="22"/>
              </w:rPr>
              <w:t xml:space="preserve">Обогащать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и активизировать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словарный запас детей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31"/>
                <w:w w:val="10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1"/>
                <w:w w:val="10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i/>
                <w:iCs/>
                <w:color w:val="000000"/>
                <w:spacing w:val="-4"/>
                <w:w w:val="102"/>
              </w:rPr>
            </w:pPr>
          </w:p>
        </w:tc>
      </w:tr>
    </w:tbl>
    <w:p w:rsidR="001A7080" w:rsidRDefault="001A7080" w:rsidP="001A7080"/>
    <w:tbl>
      <w:tblPr>
        <w:tblW w:w="14461" w:type="dxa"/>
        <w:tblInd w:w="1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5"/>
        <w:gridCol w:w="1984"/>
        <w:gridCol w:w="1938"/>
        <w:gridCol w:w="47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21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Февраль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</w:p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3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 w:rsidRPr="008864DF">
              <w:rPr>
                <w:color w:val="000000"/>
                <w:spacing w:val="4"/>
                <w:w w:val="102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2"/>
                <w:sz w:val="22"/>
                <w:szCs w:val="22"/>
              </w:rPr>
              <w:t xml:space="preserve"> ис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пользует разные способы обследования предметов, включая простые опыты, способен устанавливать простейшие связи между предметами!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и явлениями, делать несложные обобщения, знает и называет некоторые растения, животных, пытается отражать полученные впечатления в ре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чи, имеет простейшие навыки организованного поведения в детском саду, дома, на улице</w:t>
            </w:r>
          </w:p>
        </w:tc>
      </w:tr>
      <w:tr w:rsidR="001A7080" w:rsidTr="000418AA">
        <w:trPr>
          <w:trHeight w:hRule="exact" w:val="643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У меня живет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котенок...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учить видеть кра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соту заснежен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ных деревьев.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Продолжить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знакомство с на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званиями ком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натных растений (1-2 контрастных по внешнему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виду)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6"/>
                <w:w w:val="10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28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желание помогать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птицам в зимний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период. </w:t>
            </w:r>
            <w:r>
              <w:rPr>
                <w:color w:val="000000"/>
                <w:spacing w:val="18"/>
                <w:w w:val="102"/>
                <w:sz w:val="22"/>
                <w:szCs w:val="22"/>
              </w:rPr>
              <w:t>Обратить вни</w:t>
            </w:r>
            <w:r>
              <w:rPr>
                <w:color w:val="000000"/>
                <w:spacing w:val="18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мание на птиц,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прилетающих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к кормушке, за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крепить усвоение названий птиц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2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>знакомить со свой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ствами воды.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о признаках зимы. </w:t>
            </w:r>
            <w:r>
              <w:rPr>
                <w:color w:val="000000"/>
                <w:spacing w:val="30"/>
                <w:w w:val="102"/>
                <w:sz w:val="22"/>
                <w:szCs w:val="22"/>
              </w:rPr>
              <w:t xml:space="preserve">Наблюдать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метель, послу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шать завывание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ветра, посмотреть,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как он несет снег, наметает сугробы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2"/>
              </w:rPr>
            </w:pPr>
          </w:p>
        </w:tc>
        <w:tc>
          <w:tcPr>
            <w:tcW w:w="5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продолжать знакомить с домашними живот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ными, особенностям</w:t>
            </w:r>
            <w:r w:rsidR="009B7DD5">
              <w:rPr>
                <w:color w:val="000000"/>
                <w:spacing w:val="-3"/>
                <w:w w:val="102"/>
                <w:sz w:val="22"/>
                <w:szCs w:val="22"/>
              </w:rPr>
              <w:t>и их поведения и питания, знако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мить с комнатными растениями, дать представления о свойствах воды (льется, переливается, нагревается,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охлаждается). </w:t>
            </w: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формировать умение понимать простей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шие взаимосвязи в природе.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развивать умение называть домашних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животных, поощрять желание задавать вопросы воспи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тателю и сверстникам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2"/>
              </w:rPr>
            </w:pPr>
          </w:p>
        </w:tc>
      </w:tr>
      <w:tr w:rsidR="001A7080" w:rsidTr="000418AA">
        <w:trPr>
          <w:trHeight w:hRule="exact" w:val="462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2"/>
              </w:rPr>
            </w:pPr>
            <w:r>
              <w:rPr>
                <w:color w:val="000000"/>
                <w:spacing w:val="-9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знакомство с до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машними живот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ными. </w:t>
            </w:r>
            <w:r>
              <w:rPr>
                <w:color w:val="000000"/>
                <w:spacing w:val="28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умение правиль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но обращаться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с животными. 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t>Развивать же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лание наблюдать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за котенком. </w:t>
            </w:r>
            <w:r>
              <w:rPr>
                <w:color w:val="000000"/>
                <w:spacing w:val="8"/>
                <w:w w:val="102"/>
                <w:sz w:val="22"/>
                <w:szCs w:val="22"/>
              </w:rPr>
              <w:t xml:space="preserve">Учить делиться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полученными впечатлениями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51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tbl>
      <w:tblPr>
        <w:tblW w:w="14461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5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06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ind w:left="57" w:right="57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Март</w:t>
            </w:r>
          </w:p>
        </w:tc>
        <w:tc>
          <w:tcPr>
            <w:tcW w:w="1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 w:rsidRPr="008864DF">
              <w:rPr>
                <w:color w:val="000000"/>
                <w:spacing w:val="3"/>
                <w:w w:val="102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 xml:space="preserve"> выде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ляет наиболее характерные сезонные изменения в природе, проявляет желание участвовать в уходе за растениями, способен устанавливать про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стейшие связи между предметами и явлениями, делать несложные обобщения, может в случае проблемной ситуации обратиться к знакомому взрослому, адекватно реагирует на замечания и предложения взрослого</w:t>
            </w:r>
          </w:p>
        </w:tc>
      </w:tr>
      <w:tr w:rsidR="001A7080" w:rsidTr="000418AA">
        <w:trPr>
          <w:trHeight w:hRule="exact" w:val="528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3"/>
                <w:w w:val="102"/>
                <w:sz w:val="22"/>
                <w:szCs w:val="22"/>
              </w:rPr>
              <w:t>Уход за комнат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ными растениями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24"/>
                <w:w w:val="102"/>
                <w:sz w:val="22"/>
                <w:szCs w:val="22"/>
              </w:rPr>
              <w:t>Показать из</w:t>
            </w:r>
            <w:r>
              <w:rPr>
                <w:color w:val="000000"/>
                <w:spacing w:val="2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менения, проис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ходящие с де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ревьями в весен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ний период.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представление о кустарниках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  <w:w w:val="10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о поведении птиц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весной.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умения различать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птиц по внешне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му виду (голубь, ворона, воробей,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скворец)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5"/>
                <w:w w:val="10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28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понятие о том,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что для жизни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на Земле нужно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Солнце.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Показать,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что весной солн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це ярко светит и прогревает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землю.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Показать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свойства снега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весной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5"/>
                <w:w w:val="102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2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учить наблюдать за птицами, знакомить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 комнатными растениями, продолжать знакомить с ха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рактерными особенностями весенней природы: ярче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светит солнце, снег начинает таять, становится рыхлым.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в целях развития инициативной речи, обогащения и уточнения представлений о предметах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ближайшего окружения предоставлять детям для само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стоятельного рассматривания картинки, книги.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обращать внимание на изменения, произошедшие со знакомыми растениями, воспитывать желание участ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  <w:t xml:space="preserve">вовать в уходе за комнатными растениями, поливать их. </w:t>
            </w: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рассматривать растения, не наносить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им повреждений; наблюдать за животными, не беспокоя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их и не причиняя им вреда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3"/>
                <w:w w:val="102"/>
              </w:rPr>
            </w:pPr>
          </w:p>
        </w:tc>
      </w:tr>
      <w:tr w:rsidR="001A7080" w:rsidTr="000418AA">
        <w:trPr>
          <w:trHeight w:hRule="exact" w:val="473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Расширять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представления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о комнатных рас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тениях.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умение поливать </w:t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растения из лейки. </w:t>
            </w:r>
            <w:r>
              <w:rPr>
                <w:color w:val="000000"/>
                <w:spacing w:val="2"/>
                <w:w w:val="102"/>
                <w:sz w:val="22"/>
                <w:szCs w:val="22"/>
              </w:rPr>
              <w:t xml:space="preserve">Учить протирать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листья влажной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тряпочкой. </w:t>
            </w:r>
            <w:r>
              <w:rPr>
                <w:color w:val="000000"/>
                <w:spacing w:val="22"/>
                <w:w w:val="102"/>
                <w:sz w:val="22"/>
                <w:szCs w:val="22"/>
              </w:rPr>
              <w:t xml:space="preserve">Поддерживать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интерес к ком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натным растени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w w:val="102"/>
                <w:sz w:val="22"/>
                <w:szCs w:val="22"/>
              </w:rPr>
              <w:t>ям и желание уха</w:t>
            </w:r>
            <w:r>
              <w:rPr>
                <w:color w:val="000000"/>
                <w:spacing w:val="-9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живать за ними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D11751" w:rsidRDefault="00D11751" w:rsidP="001A7080"/>
    <w:p w:rsidR="001A7080" w:rsidRDefault="001A7080" w:rsidP="001A7080"/>
    <w:p w:rsidR="001A7080" w:rsidRDefault="001A7080" w:rsidP="001A7080"/>
    <w:tbl>
      <w:tblPr>
        <w:tblW w:w="14461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5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07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uppressAutoHyphens w:val="0"/>
              <w:ind w:left="57" w:right="57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Апрель</w:t>
            </w:r>
          </w:p>
        </w:tc>
        <w:tc>
          <w:tcPr>
            <w:tcW w:w="1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color w:val="000000"/>
                <w:spacing w:val="4"/>
                <w:w w:val="102"/>
                <w:sz w:val="22"/>
                <w:szCs w:val="22"/>
              </w:rPr>
              <w:t>Планируемые результаты к уровню развития интегративных качеств ребенка (на основе интеграции образовательных областей): уча</w:t>
            </w:r>
            <w:r>
              <w:rPr>
                <w:color w:val="000000"/>
                <w:spacing w:val="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ствует в обсуждениях во время наблюдений за живыми объектами; способен устанавливать простейшие связи между предметами и явлениями, испытывает положительные эмоции от правильно решенных познавательных задач, соблюдает элементарные правила взаимодействия с расте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ниями и животными</w:t>
            </w:r>
          </w:p>
        </w:tc>
      </w:tr>
      <w:tr w:rsidR="001A7080" w:rsidTr="000418AA">
        <w:trPr>
          <w:trHeight w:hRule="exact" w:val="70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Прогулка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по весеннему лесу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29"/>
                <w:w w:val="102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9"/>
                <w:w w:val="102"/>
                <w:sz w:val="22"/>
                <w:szCs w:val="22"/>
              </w:rPr>
              <w:t>желание любовать</w:t>
            </w:r>
            <w:r>
              <w:rPr>
                <w:color w:val="000000"/>
                <w:spacing w:val="-9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ся появившейся зеленой травкой. 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t>Показать пер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вые весенние цве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ты, изменения,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происходящие с кустарниками в весенний период.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Наблюдать за процессом посадки овощей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18"/>
                <w:w w:val="102"/>
                <w:sz w:val="22"/>
                <w:szCs w:val="22"/>
              </w:rPr>
              <w:t>Показать отли</w:t>
            </w:r>
            <w:r>
              <w:rPr>
                <w:color w:val="000000"/>
                <w:spacing w:val="18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чительные осо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бенности червей. </w:t>
            </w:r>
            <w:r>
              <w:rPr>
                <w:color w:val="000000"/>
                <w:spacing w:val="15"/>
                <w:w w:val="102"/>
                <w:sz w:val="22"/>
                <w:szCs w:val="22"/>
              </w:rPr>
              <w:t>Отметить появ</w:t>
            </w:r>
            <w:r>
              <w:rPr>
                <w:color w:val="000000"/>
                <w:spacing w:val="1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ление насекомых.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учить различать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насекомых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21"/>
                <w:w w:val="102"/>
                <w:sz w:val="22"/>
                <w:szCs w:val="22"/>
              </w:rPr>
              <w:t>Показать осо</w:t>
            </w:r>
            <w:r>
              <w:rPr>
                <w:color w:val="000000"/>
                <w:spacing w:val="2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бенности весенне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  <w:t>го неба, то, что ве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  <w:t>сенний дождь мо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  <w:t xml:space="preserve">жет быть разным. </w:t>
            </w:r>
            <w:r>
              <w:rPr>
                <w:color w:val="000000"/>
                <w:spacing w:val="20"/>
                <w:w w:val="102"/>
                <w:sz w:val="22"/>
                <w:szCs w:val="22"/>
              </w:rPr>
              <w:t>Обратить вни</w:t>
            </w:r>
            <w:r>
              <w:rPr>
                <w:color w:val="000000"/>
                <w:spacing w:val="20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мание на песок, закреплять знания о его свойствах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продолжать знакомить с характерными осо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бенностями весенней природы: выросла трава, распус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тились листья на деревьях, появляются бабочки и май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ские жуки, показать, как сажают овощи.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знакомить с правилами поведения в при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роде (не рвать без надобности растения, не ломать вет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ки деревьев, не трогать животных и др.). </w:t>
            </w: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развивать инициативную речь детей во взаимодействиях со взрослыми и другими детьми</w:t>
            </w:r>
          </w:p>
        </w:tc>
      </w:tr>
      <w:tr w:rsidR="001A7080" w:rsidTr="000418AA">
        <w:trPr>
          <w:trHeight w:hRule="exact" w:val="468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Знакомить с характерными особенностями весенней погоды.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Расширять представления о лесных растениях и животных.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Формировать элементарные представления о простейших связях в природе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9"/>
                <w:w w:val="10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8"/>
                <w:w w:val="10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1"/>
                <w:w w:val="102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3"/>
                <w:w w:val="102"/>
              </w:rPr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14461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5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42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napToGrid w:val="0"/>
              <w:ind w:left="57" w:right="57"/>
              <w:jc w:val="center"/>
            </w:pPr>
            <w:r>
              <w:t>Май</w:t>
            </w:r>
          </w:p>
        </w:tc>
        <w:tc>
          <w:tcPr>
            <w:tcW w:w="1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 w:rsidRPr="008864DF">
              <w:rPr>
                <w:color w:val="000000"/>
                <w:spacing w:val="21"/>
                <w:w w:val="102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про</w:t>
            </w:r>
            <w:r>
              <w:rPr>
                <w:color w:val="000000"/>
                <w:spacing w:val="-9"/>
                <w:w w:val="102"/>
                <w:sz w:val="22"/>
                <w:szCs w:val="22"/>
              </w:rPr>
              <w:t>являет</w:t>
            </w:r>
            <w:r>
              <w:t xml:space="preserve">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эмоциональную отзывчивость на красоту объектов природы</w:t>
            </w:r>
            <w:r>
              <w:t xml:space="preserve">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(растения, животные), умеет делиться своими впечатлениями с воспитателями и родителями, проявляет желание участвовать в уходе за растениями на участке, имеет положительный настрой на соблюдение элемен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тарных правил поведения</w:t>
            </w:r>
            <w:r>
              <w:t xml:space="preserve">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в детском саду и на улице, на правильное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; взаимодействие с растениями и животными; отрицательно реагирует на яв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ные нарушения усвоенных</w:t>
            </w:r>
            <w:r>
              <w:t xml:space="preserve">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им правил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i/>
                <w:iCs/>
                <w:color w:val="000000"/>
                <w:spacing w:val="-3"/>
                <w:w w:val="102"/>
              </w:rPr>
            </w:pPr>
          </w:p>
        </w:tc>
      </w:tr>
      <w:tr w:rsidR="001A7080" w:rsidTr="000418AA">
        <w:trPr>
          <w:trHeight w:hRule="exact" w:val="641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Экологическая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тропа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2"/>
              </w:rPr>
            </w:pPr>
            <w:r>
              <w:rPr>
                <w:color w:val="000000"/>
                <w:spacing w:val="27"/>
                <w:w w:val="102"/>
                <w:sz w:val="22"/>
                <w:szCs w:val="22"/>
              </w:rPr>
              <w:t>Формировать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бережное </w:t>
            </w: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отно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шение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к природе.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0"/>
                <w:w w:val="102"/>
              </w:rPr>
            </w:pPr>
            <w:r>
              <w:rPr>
                <w:color w:val="000000"/>
                <w:spacing w:val="30"/>
                <w:w w:val="102"/>
                <w:sz w:val="22"/>
                <w:szCs w:val="22"/>
              </w:rPr>
              <w:t>Наблюдать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за первыми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цве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тущими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культур-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ными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растениями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(тюльпаны, нар-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2"/>
              </w:rPr>
            </w:pPr>
            <w:proofErr w:type="spellStart"/>
            <w:r>
              <w:rPr>
                <w:color w:val="000000"/>
                <w:spacing w:val="-7"/>
                <w:w w:val="102"/>
                <w:sz w:val="22"/>
                <w:szCs w:val="22"/>
              </w:rPr>
              <w:t>циссы</w:t>
            </w:r>
            <w:proofErr w:type="spellEnd"/>
            <w:r>
              <w:rPr>
                <w:color w:val="000000"/>
                <w:spacing w:val="-7"/>
                <w:w w:val="102"/>
                <w:sz w:val="22"/>
                <w:szCs w:val="22"/>
              </w:rPr>
              <w:t>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3"/>
                <w:w w:val="102"/>
              </w:rPr>
            </w:pPr>
            <w:r>
              <w:rPr>
                <w:color w:val="000000"/>
                <w:spacing w:val="33"/>
                <w:w w:val="102"/>
                <w:sz w:val="22"/>
                <w:szCs w:val="22"/>
              </w:rPr>
              <w:t>Участвовать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в посадке лука,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гороха,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ознако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мить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с правилами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ухода за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расте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9"/>
                <w:w w:val="102"/>
              </w:rPr>
            </w:pPr>
            <w:proofErr w:type="spellStart"/>
            <w:r>
              <w:rPr>
                <w:color w:val="000000"/>
                <w:spacing w:val="-9"/>
                <w:w w:val="102"/>
                <w:sz w:val="22"/>
                <w:szCs w:val="22"/>
              </w:rPr>
              <w:t>ниями</w:t>
            </w:r>
            <w:proofErr w:type="spellEnd"/>
            <w:r>
              <w:rPr>
                <w:color w:val="000000"/>
                <w:spacing w:val="-9"/>
                <w:w w:val="102"/>
                <w:sz w:val="22"/>
                <w:szCs w:val="22"/>
              </w:rPr>
              <w:t>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0"/>
                <w:w w:val="102"/>
              </w:rPr>
            </w:pPr>
            <w:r>
              <w:rPr>
                <w:color w:val="000000"/>
                <w:spacing w:val="30"/>
                <w:w w:val="102"/>
                <w:sz w:val="22"/>
                <w:szCs w:val="22"/>
              </w:rPr>
              <w:t>Обратить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внимание на </w:t>
            </w: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кра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соту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цветущего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сада.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Наблюдать за всходи овощных культур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2"/>
              </w:rPr>
            </w:pPr>
            <w:r>
              <w:rPr>
                <w:color w:val="000000"/>
                <w:spacing w:val="27"/>
                <w:w w:val="102"/>
                <w:sz w:val="22"/>
                <w:szCs w:val="22"/>
              </w:rPr>
              <w:t>Формировать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доброе </w:t>
            </w: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отноше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ние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 к миру при-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роды.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1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>Расширять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представления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о насекомых (</w:t>
            </w: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му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proofErr w:type="spellStart"/>
            <w:r>
              <w:rPr>
                <w:color w:val="000000"/>
                <w:spacing w:val="-4"/>
                <w:w w:val="102"/>
                <w:sz w:val="22"/>
                <w:szCs w:val="22"/>
              </w:rPr>
              <w:t>хи</w:t>
            </w:r>
            <w:proofErr w:type="spellEnd"/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, бабочки, </w:t>
            </w:r>
            <w:proofErr w:type="spellStart"/>
            <w:r>
              <w:rPr>
                <w:color w:val="000000"/>
                <w:spacing w:val="-4"/>
                <w:w w:val="102"/>
                <w:sz w:val="22"/>
                <w:szCs w:val="22"/>
              </w:rPr>
              <w:t>бо</w:t>
            </w:r>
            <w:proofErr w:type="spellEnd"/>
            <w:r>
              <w:rPr>
                <w:color w:val="000000"/>
                <w:spacing w:val="-4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жьи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 коровки,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му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равьи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>Закреплять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знания о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призна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ках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весны.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1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>Продолжать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знакомить с при-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родным </w:t>
            </w:r>
            <w:proofErr w:type="spellStart"/>
            <w:r>
              <w:rPr>
                <w:color w:val="000000"/>
                <w:spacing w:val="-4"/>
                <w:w w:val="102"/>
                <w:sz w:val="22"/>
                <w:szCs w:val="22"/>
              </w:rPr>
              <w:t>явлени</w:t>
            </w:r>
            <w:proofErr w:type="spellEnd"/>
            <w:r>
              <w:rPr>
                <w:color w:val="000000"/>
                <w:spacing w:val="-4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w w:val="102"/>
              </w:rPr>
            </w:pPr>
            <w:r>
              <w:rPr>
                <w:color w:val="000000"/>
                <w:w w:val="102"/>
                <w:sz w:val="22"/>
                <w:szCs w:val="22"/>
              </w:rPr>
              <w:t>ем - ветром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поощрять исследовательский интерес, про-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ведение простейших наблюдений, знакомить с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некото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рыми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 растениями данной местности: с деревьями,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цве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тущими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 травянистыми растениями, знакомить с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осо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бенностями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 времен года и изменениями,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происходящи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ми в жизни и деятельности взрослых и детей.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Безопасность: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объяснять детям, что нельзя без </w:t>
            </w:r>
            <w:proofErr w:type="spellStart"/>
            <w:r>
              <w:rPr>
                <w:color w:val="000000"/>
                <w:spacing w:val="-4"/>
                <w:w w:val="102"/>
                <w:sz w:val="22"/>
                <w:szCs w:val="22"/>
              </w:rPr>
              <w:t>разре</w:t>
            </w:r>
            <w:proofErr w:type="spellEnd"/>
            <w:r>
              <w:rPr>
                <w:color w:val="000000"/>
                <w:spacing w:val="-4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2"/>
              </w:rPr>
            </w:pPr>
            <w:proofErr w:type="spellStart"/>
            <w:r>
              <w:rPr>
                <w:color w:val="000000"/>
                <w:spacing w:val="-3"/>
                <w:w w:val="102"/>
                <w:sz w:val="22"/>
                <w:szCs w:val="22"/>
              </w:rPr>
              <w:t>шения</w:t>
            </w:r>
            <w:proofErr w:type="spellEnd"/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 взрослых рвать растения и есть их - они могут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оказаться ядовитыми.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помогать детям посредством речи </w:t>
            </w:r>
            <w:proofErr w:type="spellStart"/>
            <w:r>
              <w:rPr>
                <w:color w:val="000000"/>
                <w:spacing w:val="-5"/>
                <w:w w:val="102"/>
                <w:sz w:val="22"/>
                <w:szCs w:val="22"/>
              </w:rPr>
              <w:t>взаи</w:t>
            </w:r>
            <w:proofErr w:type="spellEnd"/>
            <w:r>
              <w:rPr>
                <w:color w:val="000000"/>
                <w:spacing w:val="-5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8"/>
                <w:w w:val="102"/>
              </w:rPr>
            </w:pPr>
            <w:proofErr w:type="spellStart"/>
            <w:r>
              <w:rPr>
                <w:color w:val="000000"/>
                <w:spacing w:val="-8"/>
                <w:w w:val="102"/>
                <w:sz w:val="22"/>
                <w:szCs w:val="22"/>
              </w:rPr>
              <w:t>модействовать</w:t>
            </w:r>
            <w:proofErr w:type="spellEnd"/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 и налаживать контакты друг с другом</w:t>
            </w:r>
          </w:p>
        </w:tc>
      </w:tr>
      <w:tr w:rsidR="001A7080" w:rsidTr="000418AA">
        <w:trPr>
          <w:trHeight w:hRule="exact" w:val="538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2"/>
              </w:rPr>
            </w:pPr>
            <w:r>
              <w:rPr>
                <w:color w:val="000000"/>
                <w:spacing w:val="31"/>
                <w:w w:val="102"/>
                <w:sz w:val="22"/>
                <w:szCs w:val="22"/>
              </w:rPr>
              <w:t>Расширять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знания детей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о растениях.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-40"/>
              <w:rPr>
                <w:color w:val="000000"/>
                <w:spacing w:val="27"/>
                <w:w w:val="102"/>
              </w:rPr>
            </w:pPr>
            <w:r>
              <w:rPr>
                <w:color w:val="000000"/>
                <w:spacing w:val="27"/>
                <w:w w:val="102"/>
                <w:sz w:val="22"/>
                <w:szCs w:val="22"/>
              </w:rPr>
              <w:t>Формировать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бережное </w:t>
            </w:r>
            <w:proofErr w:type="spellStart"/>
            <w:r>
              <w:rPr>
                <w:color w:val="000000"/>
                <w:spacing w:val="-6"/>
                <w:w w:val="102"/>
                <w:sz w:val="22"/>
                <w:szCs w:val="22"/>
              </w:rPr>
              <w:t>отно</w:t>
            </w:r>
            <w:proofErr w:type="spellEnd"/>
            <w:r>
              <w:rPr>
                <w:color w:val="000000"/>
                <w:spacing w:val="-6"/>
                <w:w w:val="102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2"/>
              </w:rPr>
            </w:pPr>
            <w:proofErr w:type="spellStart"/>
            <w:r>
              <w:rPr>
                <w:color w:val="000000"/>
                <w:spacing w:val="-7"/>
                <w:w w:val="102"/>
                <w:sz w:val="22"/>
                <w:szCs w:val="22"/>
              </w:rPr>
              <w:t>шение</w:t>
            </w:r>
            <w:proofErr w:type="spellEnd"/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 к ним,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трудовые навыки.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2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>Дать пред-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0"/>
                <w:w w:val="102"/>
              </w:rPr>
            </w:pPr>
            <w:proofErr w:type="spellStart"/>
            <w:r>
              <w:rPr>
                <w:color w:val="000000"/>
                <w:spacing w:val="30"/>
                <w:w w:val="102"/>
                <w:sz w:val="22"/>
                <w:szCs w:val="22"/>
              </w:rPr>
              <w:t>ставление</w:t>
            </w:r>
            <w:proofErr w:type="spellEnd"/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о посадке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деревьев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9"/>
                <w:w w:val="10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18"/>
                <w:w w:val="10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1"/>
                <w:w w:val="102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3"/>
                <w:w w:val="102"/>
              </w:rPr>
            </w:pPr>
          </w:p>
        </w:tc>
      </w:tr>
    </w:tbl>
    <w:p w:rsidR="001A7080" w:rsidRDefault="001A7080" w:rsidP="001A7080"/>
    <w:p w:rsidR="00D11751" w:rsidRDefault="00D11751" w:rsidP="001A7080"/>
    <w:p w:rsidR="001A7080" w:rsidRDefault="001A7080" w:rsidP="001A7080"/>
    <w:tbl>
      <w:tblPr>
        <w:tblW w:w="14461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5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1452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  <w:r>
              <w:t>Июнь</w:t>
            </w:r>
          </w:p>
        </w:tc>
        <w:tc>
          <w:tcPr>
            <w:tcW w:w="13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 w:rsidRPr="008864DF">
              <w:rPr>
                <w:color w:val="000000"/>
                <w:spacing w:val="19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 стре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мится самостоятельно выполнять элементарные поручения, проявляет желание участвовать в уходе за растениями и животными на участке,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проявляет интерес к животным и растениям, их особенностям, простейшим взаимосвязям в природе; выделяет наиболее характерные сезонные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изменения в природе, проявляет бережное отношение к ней</w:t>
            </w:r>
          </w:p>
        </w:tc>
      </w:tr>
      <w:tr w:rsidR="001A7080" w:rsidTr="000418AA">
        <w:trPr>
          <w:trHeight w:hRule="exact" w:val="378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0" w:right="-40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Расширять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знания детей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о растениях.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>Формировать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бережное </w:t>
            </w:r>
            <w:proofErr w:type="spellStart"/>
            <w:r>
              <w:rPr>
                <w:color w:val="000000"/>
                <w:spacing w:val="-6"/>
                <w:w w:val="101"/>
                <w:sz w:val="22"/>
                <w:szCs w:val="22"/>
              </w:rPr>
              <w:t>отно</w:t>
            </w:r>
            <w:proofErr w:type="spellEnd"/>
            <w:r>
              <w:rPr>
                <w:color w:val="000000"/>
                <w:spacing w:val="-6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6"/>
                <w:w w:val="101"/>
              </w:rPr>
            </w:pPr>
            <w:proofErr w:type="spellStart"/>
            <w:r>
              <w:rPr>
                <w:color w:val="000000"/>
                <w:spacing w:val="-6"/>
                <w:w w:val="101"/>
                <w:sz w:val="22"/>
                <w:szCs w:val="22"/>
              </w:rPr>
              <w:t>шение</w:t>
            </w:r>
            <w:proofErr w:type="spellEnd"/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 к ним,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трудовые навыки.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3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Дать пред-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31"/>
                <w:w w:val="101"/>
              </w:rPr>
            </w:pPr>
            <w:proofErr w:type="spellStart"/>
            <w:r>
              <w:rPr>
                <w:color w:val="000000"/>
                <w:spacing w:val="31"/>
                <w:w w:val="101"/>
                <w:sz w:val="22"/>
                <w:szCs w:val="22"/>
              </w:rPr>
              <w:t>ставление</w:t>
            </w:r>
            <w:proofErr w:type="spellEnd"/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-40" w:right="-40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о посадке деревьев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Рассмотреть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травянистые рас-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тения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луга,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уточ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нить названия,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особенности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внешнего вида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(колокольчики,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ромашки).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3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>Рассмотреть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растения цветни-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ка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, уточнить цвет,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форму листьев,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напомнить о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пра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вилах ухода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за ними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Продолжить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формировать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умение отличать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птиц по внешне-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му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виду (голуби,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вороны, воробьи,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скворцы, утки).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0"/>
                <w:w w:val="101"/>
              </w:rPr>
            </w:pPr>
            <w:r>
              <w:rPr>
                <w:color w:val="000000"/>
                <w:spacing w:val="20"/>
                <w:w w:val="101"/>
                <w:sz w:val="22"/>
                <w:szCs w:val="22"/>
              </w:rPr>
              <w:t xml:space="preserve">Уточнить </w:t>
            </w:r>
            <w:proofErr w:type="spellStart"/>
            <w:r>
              <w:rPr>
                <w:color w:val="000000"/>
                <w:spacing w:val="20"/>
                <w:w w:val="101"/>
                <w:sz w:val="22"/>
                <w:szCs w:val="22"/>
              </w:rPr>
              <w:t>зна</w:t>
            </w:r>
            <w:proofErr w:type="spellEnd"/>
            <w:r>
              <w:rPr>
                <w:color w:val="000000"/>
                <w:spacing w:val="20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ния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о собаке 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щенках,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особен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ности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внешнего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вида, отличия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Наблюдать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радугу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i/>
                <w:iCs/>
                <w:color w:val="000000"/>
                <w:spacing w:val="-5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расширять представления о летних измене-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ниях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в природе: жарко, яркое солнце, цветут растения,  л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юди купаются, появляются птенцы в гнездах; дать де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тям элементарные знания о садовых и огородных рас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тениях; закреплять знания о том, что летом созревают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многие фрукты, овощи и ягоды, расширять представле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ния детей о животных; формировать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представления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о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простейших взаимосвязях в живой и неживой природе, знакомить с правилами поведения в природе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(не рвать без надобности растения, не ломать ветки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деревьев, не трогать животных и др.).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5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развивать диалогическую форму речи,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вовлекать детей в беседу во время наблюдений за жи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выми объектами, формировать умение вести диалог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с педагогом: слушать и понимать заданный вопрос, понятно отвечать на него, говорить в нормальном темпе, не перебивая говорящего взрослого.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приучать детей к вежливости (учить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здороваться, прощаться, благодарить за помощь), жить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дружно, помогать друг другу, формировать уважитель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ное отношение к окружающим.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воспитывать желание участвовать в уходе за рас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тениями и животными на участке</w:t>
            </w:r>
          </w:p>
        </w:tc>
      </w:tr>
      <w:tr w:rsidR="001A7080" w:rsidTr="000418AA">
        <w:trPr>
          <w:trHeight w:hRule="exact" w:val="34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  <w: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0" w:right="-40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Расширять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знания детей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о растениях.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>Формировать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бережное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отно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6"/>
                <w:w w:val="101"/>
              </w:rPr>
            </w:pPr>
            <w:proofErr w:type="spellStart"/>
            <w:r>
              <w:rPr>
                <w:color w:val="000000"/>
                <w:spacing w:val="-6"/>
                <w:w w:val="101"/>
                <w:sz w:val="22"/>
                <w:szCs w:val="22"/>
              </w:rPr>
              <w:t>шение</w:t>
            </w:r>
            <w:proofErr w:type="spellEnd"/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 к ним,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трудовые навыки.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Дать пред-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-40" w:right="-40"/>
              <w:rPr>
                <w:color w:val="000000"/>
                <w:spacing w:val="31"/>
                <w:w w:val="101"/>
              </w:rPr>
            </w:pPr>
            <w:proofErr w:type="spellStart"/>
            <w:r>
              <w:rPr>
                <w:color w:val="000000"/>
                <w:spacing w:val="31"/>
                <w:w w:val="101"/>
                <w:sz w:val="22"/>
                <w:szCs w:val="22"/>
              </w:rPr>
              <w:t>ставление</w:t>
            </w:r>
            <w:proofErr w:type="spellEnd"/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-40" w:right="-40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о посадке деревьев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rPr>
                <w:color w:val="000000"/>
                <w:spacing w:val="31"/>
                <w:w w:val="101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>Показать,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как растут овощи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летом, овощные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культуры, кото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рые начинают со-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зревать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летом (ре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па, морковь,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огу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рец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, помидор).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rPr>
                <w:color w:val="000000"/>
                <w:spacing w:val="11"/>
                <w:w w:val="101"/>
              </w:rPr>
            </w:pPr>
            <w:r>
              <w:rPr>
                <w:color w:val="000000"/>
                <w:spacing w:val="11"/>
                <w:w w:val="101"/>
                <w:sz w:val="22"/>
                <w:szCs w:val="22"/>
              </w:rPr>
              <w:t xml:space="preserve">Учить </w:t>
            </w:r>
            <w:proofErr w:type="spellStart"/>
            <w:r>
              <w:rPr>
                <w:color w:val="000000"/>
                <w:spacing w:val="11"/>
                <w:w w:val="101"/>
                <w:sz w:val="22"/>
                <w:szCs w:val="22"/>
              </w:rPr>
              <w:t>разли</w:t>
            </w:r>
            <w:proofErr w:type="spellEnd"/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чать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некоторые садовые и полевые цветы по форме, окраске, запаху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>Расширять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представление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о насекомых (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му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хи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, бабочки, </w:t>
            </w: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бо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жьи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коровки, </w:t>
            </w:r>
            <w:proofErr w:type="spellStart"/>
            <w:r>
              <w:rPr>
                <w:color w:val="000000"/>
                <w:spacing w:val="-5"/>
                <w:w w:val="101"/>
                <w:sz w:val="22"/>
                <w:szCs w:val="22"/>
              </w:rPr>
              <w:t>му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равьи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, кузнечики)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1"/>
                <w:w w:val="101"/>
              </w:rPr>
            </w:pPr>
            <w:r>
              <w:rPr>
                <w:color w:val="000000"/>
                <w:spacing w:val="31"/>
                <w:w w:val="101"/>
                <w:sz w:val="22"/>
                <w:szCs w:val="22"/>
              </w:rPr>
              <w:t>Наблюдать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летнюю грозу.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27"/>
                <w:w w:val="101"/>
              </w:rPr>
            </w:pPr>
            <w:r>
              <w:rPr>
                <w:color w:val="000000"/>
                <w:spacing w:val="27"/>
                <w:w w:val="101"/>
                <w:sz w:val="22"/>
                <w:szCs w:val="22"/>
              </w:rPr>
              <w:t>Учить: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>- устанавливать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простейшие связи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>(идет дождь 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на земле лужи);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- по цвету </w:t>
            </w:r>
            <w:proofErr w:type="spellStart"/>
            <w:r>
              <w:rPr>
                <w:color w:val="000000"/>
                <w:spacing w:val="-1"/>
                <w:w w:val="101"/>
                <w:sz w:val="22"/>
                <w:szCs w:val="22"/>
              </w:rPr>
              <w:t>опре</w:t>
            </w:r>
            <w:proofErr w:type="spellEnd"/>
            <w:r>
              <w:rPr>
                <w:color w:val="000000"/>
                <w:spacing w:val="-1"/>
                <w:w w:val="101"/>
                <w:sz w:val="22"/>
                <w:szCs w:val="22"/>
              </w:rPr>
              <w:t>-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4"/>
                <w:w w:val="101"/>
              </w:rPr>
            </w:pPr>
            <w:proofErr w:type="spellStart"/>
            <w:r>
              <w:rPr>
                <w:color w:val="000000"/>
                <w:spacing w:val="-4"/>
                <w:w w:val="101"/>
                <w:sz w:val="22"/>
                <w:szCs w:val="22"/>
              </w:rPr>
              <w:t>делять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, сухой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ind w:left="57" w:right="57"/>
              <w:rPr>
                <w:color w:val="000000"/>
                <w:spacing w:val="-8"/>
                <w:w w:val="101"/>
              </w:rPr>
            </w:pPr>
            <w:r>
              <w:rPr>
                <w:color w:val="000000"/>
                <w:spacing w:val="-8"/>
                <w:w w:val="101"/>
                <w:sz w:val="22"/>
                <w:szCs w:val="22"/>
              </w:rPr>
              <w:t>или мокрый песок.. Продолжить вести наблюдение за ветром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3"/>
                <w:w w:val="102"/>
              </w:rPr>
            </w:pPr>
          </w:p>
        </w:tc>
      </w:tr>
    </w:tbl>
    <w:p w:rsidR="001A7080" w:rsidRDefault="001A7080" w:rsidP="001A7080"/>
    <w:p w:rsidR="001A7080" w:rsidRDefault="001A7080" w:rsidP="001A7080"/>
    <w:tbl>
      <w:tblPr>
        <w:tblW w:w="14461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709"/>
        <w:gridCol w:w="1701"/>
        <w:gridCol w:w="1845"/>
        <w:gridCol w:w="1984"/>
        <w:gridCol w:w="1985"/>
        <w:gridCol w:w="5103"/>
      </w:tblGrid>
      <w:tr w:rsidR="001A7080" w:rsidTr="000418AA">
        <w:trPr>
          <w:trHeight w:hRule="exact" w:val="2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31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</w:pPr>
            <w: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autoSpaceDE w:val="0"/>
              <w:snapToGrid w:val="0"/>
              <w:ind w:left="-40" w:right="-40"/>
              <w:rPr>
                <w:color w:val="000000"/>
                <w:spacing w:val="-15"/>
              </w:rPr>
            </w:pPr>
            <w:r>
              <w:rPr>
                <w:color w:val="000000"/>
                <w:spacing w:val="23"/>
              </w:rPr>
              <w:t xml:space="preserve">Расширять </w:t>
            </w:r>
            <w:r>
              <w:rPr>
                <w:color w:val="000000"/>
                <w:spacing w:val="-10"/>
              </w:rPr>
              <w:t xml:space="preserve">знания детей </w:t>
            </w:r>
            <w:r>
              <w:rPr>
                <w:color w:val="000000"/>
                <w:spacing w:val="-12"/>
              </w:rPr>
              <w:t xml:space="preserve">о растениях. </w:t>
            </w:r>
            <w:r>
              <w:rPr>
                <w:color w:val="000000"/>
                <w:spacing w:val="21"/>
              </w:rPr>
              <w:t xml:space="preserve">Формировать </w:t>
            </w:r>
            <w:r>
              <w:rPr>
                <w:color w:val="000000"/>
                <w:spacing w:val="-11"/>
              </w:rPr>
              <w:t>бережное отно</w:t>
            </w:r>
            <w:r>
              <w:rPr>
                <w:color w:val="000000"/>
                <w:spacing w:val="-11"/>
              </w:rPr>
              <w:softHyphen/>
              <w:t xml:space="preserve">шение к ним, трудовые навыки. </w:t>
            </w:r>
            <w:r>
              <w:rPr>
                <w:color w:val="000000"/>
                <w:spacing w:val="25"/>
              </w:rPr>
              <w:t>Дать пред</w:t>
            </w:r>
            <w:r>
              <w:rPr>
                <w:color w:val="000000"/>
                <w:spacing w:val="25"/>
              </w:rPr>
              <w:softHyphen/>
            </w:r>
            <w:r>
              <w:rPr>
                <w:color w:val="000000"/>
                <w:spacing w:val="24"/>
              </w:rPr>
              <w:t xml:space="preserve">ставление </w:t>
            </w:r>
            <w:r>
              <w:rPr>
                <w:color w:val="000000"/>
                <w:spacing w:val="-15"/>
              </w:rPr>
              <w:t>о посадке деревьев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23"/>
              </w:rPr>
              <w:t xml:space="preserve">Расширить </w:t>
            </w:r>
            <w:r>
              <w:rPr>
                <w:color w:val="000000"/>
                <w:spacing w:val="-11"/>
              </w:rPr>
              <w:t xml:space="preserve">представления о кустарниках </w:t>
            </w:r>
            <w:r>
              <w:rPr>
                <w:color w:val="000000"/>
                <w:spacing w:val="-10"/>
              </w:rPr>
              <w:t>(малина, сморо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2"/>
              </w:rPr>
              <w:t xml:space="preserve">дина). </w:t>
            </w:r>
            <w:r>
              <w:rPr>
                <w:color w:val="000000"/>
                <w:spacing w:val="12"/>
              </w:rPr>
              <w:t xml:space="preserve">Показать, что </w:t>
            </w:r>
            <w:r>
              <w:rPr>
                <w:color w:val="000000"/>
                <w:spacing w:val="-10"/>
              </w:rPr>
              <w:t xml:space="preserve">на кустарниках </w:t>
            </w:r>
            <w:r>
              <w:rPr>
                <w:color w:val="000000"/>
                <w:spacing w:val="-13"/>
              </w:rPr>
              <w:t>созревают ягоды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</w:rPr>
            </w:pPr>
            <w:r>
              <w:rPr>
                <w:color w:val="000000"/>
                <w:spacing w:val="24"/>
              </w:rPr>
              <w:t xml:space="preserve">Продолжать </w:t>
            </w:r>
            <w:r>
              <w:rPr>
                <w:color w:val="000000"/>
                <w:spacing w:val="-10"/>
              </w:rPr>
              <w:t xml:space="preserve">учить отличать </w:t>
            </w:r>
            <w:r>
              <w:rPr>
                <w:color w:val="000000"/>
                <w:spacing w:val="-14"/>
              </w:rPr>
              <w:t>насекомых от дру</w:t>
            </w:r>
            <w:r>
              <w:rPr>
                <w:color w:val="000000"/>
                <w:spacing w:val="-14"/>
              </w:rPr>
              <w:softHyphen/>
            </w:r>
            <w:r>
              <w:rPr>
                <w:color w:val="000000"/>
                <w:spacing w:val="-10"/>
              </w:rPr>
              <w:t>гих живых су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3"/>
              </w:rPr>
              <w:t>ществ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1"/>
              </w:rPr>
            </w:pPr>
            <w:r>
              <w:rPr>
                <w:color w:val="000000"/>
                <w:spacing w:val="24"/>
              </w:rPr>
              <w:t xml:space="preserve">Закреплять </w:t>
            </w:r>
            <w:r>
              <w:rPr>
                <w:color w:val="000000"/>
                <w:spacing w:val="-11"/>
              </w:rPr>
              <w:t>умение опреде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0"/>
              </w:rPr>
              <w:t xml:space="preserve">лять состояние </w:t>
            </w:r>
            <w:r>
              <w:rPr>
                <w:color w:val="000000"/>
                <w:spacing w:val="-11"/>
              </w:rPr>
              <w:t>погоды по основ</w:t>
            </w:r>
            <w:r>
              <w:rPr>
                <w:color w:val="000000"/>
                <w:spacing w:val="-11"/>
              </w:rPr>
              <w:softHyphen/>
              <w:t xml:space="preserve">ным признакам. </w:t>
            </w:r>
            <w:r>
              <w:rPr>
                <w:color w:val="000000"/>
                <w:spacing w:val="14"/>
              </w:rPr>
              <w:t xml:space="preserve">Показать, что </w:t>
            </w:r>
            <w:r>
              <w:rPr>
                <w:color w:val="000000"/>
                <w:spacing w:val="-12"/>
              </w:rPr>
              <w:t>летний дождь мо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11"/>
              </w:rPr>
              <w:t>жет быть разным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i/>
                <w:iCs/>
                <w:color w:val="000000"/>
                <w:spacing w:val="-3"/>
                <w:w w:val="102"/>
              </w:rPr>
            </w:pPr>
          </w:p>
        </w:tc>
      </w:tr>
    </w:tbl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9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>РАЗВЕРНУТОЕ КОМПЛЕКСНО-ТЕМАТИЧЕСКОЕ ПЛАНИРОВАНИЕ ОРГАНИЗОВАННОЙ ОБРАЗОВАТЕЛЬНОЙ ДЕЯТЕЛЬНОСТИ</w:t>
      </w:r>
    </w:p>
    <w:p w:rsidR="001A7080" w:rsidRPr="00805A2B" w:rsidRDefault="001A7080" w:rsidP="001A7080">
      <w:pPr>
        <w:suppressLineNumbers/>
        <w:shd w:val="clear" w:color="auto" w:fill="FFFFFF"/>
        <w:suppressAutoHyphens w:val="0"/>
        <w:ind w:left="57" w:right="57"/>
        <w:jc w:val="center"/>
        <w:rPr>
          <w:b/>
          <w:bCs/>
          <w:color w:val="000000"/>
          <w:spacing w:val="-8"/>
          <w:sz w:val="22"/>
          <w:szCs w:val="22"/>
        </w:rPr>
      </w:pPr>
    </w:p>
    <w:p w:rsidR="001A7080" w:rsidRPr="00805A2B" w:rsidRDefault="001A7080" w:rsidP="001A7080">
      <w:pPr>
        <w:suppressLineNumbers/>
        <w:shd w:val="clear" w:color="auto" w:fill="FFFFFF"/>
        <w:suppressAutoHyphens w:val="0"/>
        <w:ind w:left="57" w:right="57"/>
        <w:rPr>
          <w:b/>
          <w:bCs/>
          <w:color w:val="000000"/>
          <w:spacing w:val="-8"/>
          <w:sz w:val="22"/>
          <w:szCs w:val="2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708"/>
        <w:gridCol w:w="1630"/>
        <w:gridCol w:w="213"/>
        <w:gridCol w:w="1985"/>
        <w:gridCol w:w="133"/>
        <w:gridCol w:w="1914"/>
        <w:gridCol w:w="2163"/>
        <w:gridCol w:w="5287"/>
      </w:tblGrid>
      <w:tr w:rsidR="001A7080" w:rsidTr="000418AA">
        <w:trPr>
          <w:trHeight w:hRule="exact" w:val="57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5"/>
              </w:rPr>
              <w:t>Пред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2"/>
              </w:rPr>
              <w:t>мет</w:t>
            </w:r>
          </w:p>
        </w:tc>
        <w:tc>
          <w:tcPr>
            <w:tcW w:w="2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9"/>
                <w:w w:val="102"/>
              </w:rPr>
            </w:pPr>
            <w:r>
              <w:rPr>
                <w:color w:val="000000"/>
                <w:spacing w:val="-14"/>
                <w:w w:val="102"/>
                <w:sz w:val="22"/>
                <w:szCs w:val="22"/>
              </w:rPr>
              <w:t>Тема и цели</w:t>
            </w:r>
            <w:r>
              <w:rPr>
                <w:color w:val="000000"/>
                <w:spacing w:val="-19"/>
                <w:w w:val="102"/>
                <w:sz w:val="22"/>
                <w:szCs w:val="22"/>
              </w:rPr>
              <w:t>1 -</w:t>
            </w:r>
            <w:proofErr w:type="spellStart"/>
            <w:r>
              <w:rPr>
                <w:color w:val="000000"/>
                <w:spacing w:val="-19"/>
                <w:w w:val="102"/>
                <w:sz w:val="22"/>
                <w:szCs w:val="22"/>
              </w:rPr>
              <w:t>й</w:t>
            </w:r>
            <w:proofErr w:type="spellEnd"/>
            <w:r>
              <w:rPr>
                <w:color w:val="000000"/>
                <w:spacing w:val="-19"/>
                <w:w w:val="102"/>
                <w:sz w:val="22"/>
                <w:szCs w:val="22"/>
              </w:rPr>
              <w:t xml:space="preserve"> недели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  <w:w w:val="102"/>
              </w:rPr>
            </w:pPr>
            <w:r>
              <w:rPr>
                <w:color w:val="000000"/>
                <w:spacing w:val="-13"/>
                <w:w w:val="102"/>
                <w:sz w:val="22"/>
                <w:szCs w:val="22"/>
              </w:rPr>
              <w:t>Тема и цели  2-й недели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4"/>
                <w:w w:val="102"/>
              </w:rPr>
            </w:pPr>
            <w:r>
              <w:rPr>
                <w:color w:val="000000"/>
                <w:spacing w:val="-13"/>
                <w:w w:val="102"/>
                <w:sz w:val="22"/>
                <w:szCs w:val="22"/>
              </w:rPr>
              <w:t xml:space="preserve">Тема и цели </w:t>
            </w:r>
            <w:r>
              <w:rPr>
                <w:color w:val="000000"/>
                <w:spacing w:val="-14"/>
                <w:w w:val="102"/>
                <w:sz w:val="22"/>
                <w:szCs w:val="22"/>
              </w:rPr>
              <w:t>3-й недели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3"/>
                <w:w w:val="102"/>
              </w:rPr>
            </w:pPr>
            <w:r>
              <w:rPr>
                <w:color w:val="000000"/>
                <w:spacing w:val="-13"/>
                <w:w w:val="102"/>
                <w:sz w:val="22"/>
                <w:szCs w:val="22"/>
              </w:rPr>
              <w:t>Тема и цели 4-й недели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Pr="008864DF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Виды интеграции образовательных направлений</w:t>
            </w:r>
          </w:p>
        </w:tc>
      </w:tr>
      <w:tr w:rsidR="001A7080" w:rsidTr="000418AA">
        <w:trPr>
          <w:trHeight w:hRule="exact" w:val="2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346"/>
        </w:trPr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pacing w:val="-8"/>
                <w:w w:val="102"/>
              </w:rPr>
            </w:pPr>
            <w:r>
              <w:rPr>
                <w:b/>
                <w:bCs/>
                <w:color w:val="000000"/>
                <w:spacing w:val="-8"/>
                <w:w w:val="102"/>
                <w:sz w:val="22"/>
                <w:szCs w:val="22"/>
              </w:rPr>
              <w:t>Сентябрь</w:t>
            </w:r>
          </w:p>
        </w:tc>
      </w:tr>
      <w:tr w:rsidR="001A7080" w:rsidTr="000418AA">
        <w:trPr>
          <w:trHeight w:hRule="exact" w:val="105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Рисова-ние</w:t>
            </w:r>
            <w:proofErr w:type="spellEnd"/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40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 w:rsidRPr="008864DF">
              <w:rPr>
                <w:color w:val="000000"/>
                <w:spacing w:val="3"/>
                <w:w w:val="102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>под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бирает цвета, соответствующие изображаемым предметам, правильно пользуется карандашами, кистью и красками; пытается в рисовании изображать простые предметы и явления, передавая их образную выразительность, умеет делиться своими впечатлениями с воспитателями и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родителями</w:t>
            </w:r>
          </w:p>
        </w:tc>
      </w:tr>
      <w:tr w:rsidR="001A7080" w:rsidTr="000418AA">
        <w:trPr>
          <w:trHeight w:hRule="exact" w:val="778"/>
        </w:trPr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-8"/>
                <w:w w:val="102"/>
                <w:sz w:val="22"/>
                <w:szCs w:val="22"/>
              </w:rPr>
              <w:t>Тема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Знакомство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с карандашом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и бумагой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Идет дождь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Привяжем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к шарикам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цветные ниточки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Красивый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полосатый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коврик</w:t>
            </w:r>
          </w:p>
        </w:tc>
        <w:tc>
          <w:tcPr>
            <w:tcW w:w="5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совершенствовать уме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ние правильно держать карандаш, предлагать изобра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жать простые предметы, рисовать прямые линии, ко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роткие штрихи, формировать умение набирать краску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на кисть: аккуратно обмакивать ее всем ворсом в ба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ночку с краской, снимать лишнюю краску о край ба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ночки легким прикосновением ворса, хорошо промы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вать кисть, прежде чем набрать краску другого цвета. </w:t>
            </w: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создавать условия для ознакомления детей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с цветом, формой, величиной, осязаемыми свойствами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предметов, совершенствовать восприятие, активно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включая все органы чувств, развивать образные пред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  <w:t xml:space="preserve">ставления.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формировать потребность делиться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своими впечатлениями с воспитателями и родителями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6"/>
                <w:w w:val="102"/>
              </w:rPr>
            </w:pPr>
          </w:p>
        </w:tc>
      </w:tr>
      <w:tr w:rsidR="001A7080" w:rsidTr="000418AA">
        <w:trPr>
          <w:trHeight w:hRule="exact" w:val="3355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2"/>
              </w:rPr>
            </w:pPr>
            <w:r>
              <w:rPr>
                <w:color w:val="000000"/>
                <w:spacing w:val="-9"/>
                <w:w w:val="102"/>
                <w:sz w:val="22"/>
                <w:szCs w:val="22"/>
              </w:rPr>
              <w:t>Цели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5"/>
                <w:w w:val="102"/>
              </w:rPr>
            </w:pPr>
            <w:r>
              <w:rPr>
                <w:color w:val="000000"/>
                <w:spacing w:val="25"/>
                <w:w w:val="102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>- правильно дер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жать карандаш;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2"/>
                <w:w w:val="102"/>
                <w:sz w:val="22"/>
                <w:szCs w:val="22"/>
              </w:rPr>
              <w:t>- рисовать каран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дашом;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- видеть сходство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штрихов с пред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метами. </w:t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желание рисовать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2"/>
              </w:rPr>
            </w:pPr>
            <w:r>
              <w:rPr>
                <w:color w:val="000000"/>
                <w:spacing w:val="26"/>
                <w:w w:val="102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 xml:space="preserve">- передавать в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рисунке впечат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ления от окру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жающей жизни;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2"/>
                <w:w w:val="102"/>
                <w:sz w:val="22"/>
                <w:szCs w:val="22"/>
              </w:rPr>
              <w:t>- видеть в рисун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ке образ явления.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умение рисовать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короткие штрихи и линии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5"/>
                <w:w w:val="102"/>
              </w:rPr>
            </w:pPr>
            <w:r>
              <w:rPr>
                <w:color w:val="000000"/>
                <w:spacing w:val="25"/>
                <w:w w:val="102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>- правильно дер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жать карандаш;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>- рисовать пря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мые линии сверху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вниз безотрывно;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 xml:space="preserve">- видеть в линиях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образ предмета. 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t>Развивать эс</w:t>
            </w:r>
            <w:r>
              <w:rPr>
                <w:color w:val="000000"/>
                <w:spacing w:val="2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тетическое вос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приятие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2"/>
              </w:rPr>
            </w:pPr>
            <w:r>
              <w:rPr>
                <w:color w:val="000000"/>
                <w:spacing w:val="26"/>
                <w:w w:val="102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2"/>
                <w:w w:val="102"/>
                <w:sz w:val="22"/>
                <w:szCs w:val="22"/>
              </w:rPr>
              <w:t>- набирать крас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ку на кисть, сни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  <w:t xml:space="preserve">мать лишнюю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каплю;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 </w:t>
            </w:r>
            <w:r>
              <w:rPr>
                <w:color w:val="000000"/>
                <w:w w:val="102"/>
                <w:sz w:val="22"/>
                <w:szCs w:val="22"/>
              </w:rPr>
              <w:t xml:space="preserve">- промывать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кисть в воде.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Продолжить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знакомство с цветами</w:t>
            </w:r>
          </w:p>
        </w:tc>
        <w:tc>
          <w:tcPr>
            <w:tcW w:w="5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105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40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 w:rsidRPr="008864DF">
              <w:rPr>
                <w:color w:val="000000"/>
                <w:spacing w:val="3"/>
                <w:w w:val="102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t xml:space="preserve"> уме</w:t>
            </w:r>
            <w:r>
              <w:rPr>
                <w:color w:val="000000"/>
                <w:spacing w:val="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ет отделять от большого куска глины небольшие комочки, раскатывать их прямыми и круговыми движениями ладоней, пытается в лепке изо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бражать простые предметы, передавая их образную выразительность; умеет занимать себя самостоятельной художественной деятельностью, испытывает положительные эмоции от познавательно-исследовательской и продуктивной деятельности</w:t>
            </w:r>
          </w:p>
        </w:tc>
      </w:tr>
      <w:tr w:rsidR="001A7080" w:rsidTr="000418AA">
        <w:trPr>
          <w:trHeight w:hRule="exact" w:val="518"/>
        </w:trPr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Знакомство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 глиной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Палочки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Разные цветные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линии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-8"/>
                <w:w w:val="102"/>
                <w:sz w:val="22"/>
                <w:szCs w:val="22"/>
              </w:rPr>
              <w:t>Бублики</w:t>
            </w:r>
          </w:p>
        </w:tc>
        <w:tc>
          <w:tcPr>
            <w:tcW w:w="5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формировать интерес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к лепке, закреплять представления о свойствах глины, пластилина и способах лепки, развивать умение рас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катывать комочки прямыми движениями, соединять концы получившейся палочки, включать в процесс обследования предмета движения обеих рук по пред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мету, охватывание его руками.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продолжать показывать разные способы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обследования предметов, поощрять исследователь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ский интерес, проведение простейших наблюдений, знакомить с материалами (глина), их свойствами.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создавать условия для формирования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доброжелательности, дружелюбия.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поощрять желание задавать вопросы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воспитателю и сверстникам.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побуждать детей к самостоятельному выполне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нию элементарных поручений: готовить материалы к занятиям</w:t>
            </w:r>
          </w:p>
        </w:tc>
      </w:tr>
      <w:tr w:rsidR="001A7080" w:rsidTr="000418AA">
        <w:trPr>
          <w:trHeight w:val="4605"/>
        </w:trPr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2"/>
              </w:rPr>
            </w:pPr>
            <w:r>
              <w:rPr>
                <w:color w:val="000000"/>
                <w:spacing w:val="-9"/>
                <w:w w:val="102"/>
                <w:sz w:val="22"/>
                <w:szCs w:val="22"/>
              </w:rPr>
              <w:t>Цели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0"/>
                <w:w w:val="101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>Дать пред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31"/>
                <w:w w:val="102"/>
                <w:sz w:val="22"/>
                <w:szCs w:val="22"/>
              </w:rPr>
              <w:t xml:space="preserve">ставление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о свойствах пла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стилина (глины):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мягкий материал, </w:t>
            </w:r>
            <w:r>
              <w:rPr>
                <w:color w:val="000000"/>
                <w:spacing w:val="-9"/>
                <w:w w:val="101"/>
                <w:sz w:val="22"/>
                <w:szCs w:val="22"/>
              </w:rPr>
              <w:t xml:space="preserve">легко </w:t>
            </w:r>
            <w:proofErr w:type="spellStart"/>
            <w:r>
              <w:rPr>
                <w:color w:val="000000"/>
                <w:spacing w:val="-9"/>
                <w:w w:val="101"/>
                <w:sz w:val="22"/>
                <w:szCs w:val="22"/>
              </w:rPr>
              <w:t>раскатыва-ется</w:t>
            </w:r>
            <w:proofErr w:type="spellEnd"/>
            <w:r>
              <w:rPr>
                <w:color w:val="000000"/>
                <w:spacing w:val="-9"/>
                <w:w w:val="101"/>
                <w:sz w:val="22"/>
                <w:szCs w:val="22"/>
              </w:rPr>
              <w:t xml:space="preserve">, сминается. </w:t>
            </w:r>
            <w:r>
              <w:rPr>
                <w:color w:val="000000"/>
                <w:spacing w:val="30"/>
                <w:w w:val="101"/>
                <w:sz w:val="22"/>
                <w:szCs w:val="22"/>
              </w:rPr>
              <w:t xml:space="preserve">Научить: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w w:val="101"/>
                <w:sz w:val="22"/>
                <w:szCs w:val="22"/>
              </w:rPr>
              <w:t xml:space="preserve">- класть </w:t>
            </w:r>
            <w:proofErr w:type="spellStart"/>
            <w:r>
              <w:rPr>
                <w:color w:val="000000"/>
                <w:w w:val="101"/>
                <w:sz w:val="22"/>
                <w:szCs w:val="22"/>
              </w:rPr>
              <w:t>пласти-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лин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(глину)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на доску, рабо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тать аккуратно;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w w:val="101"/>
                <w:sz w:val="22"/>
                <w:szCs w:val="22"/>
              </w:rPr>
              <w:t xml:space="preserve">- отличать глину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от пластилина. </w:t>
            </w:r>
            <w:r>
              <w:rPr>
                <w:color w:val="000000"/>
                <w:spacing w:val="25"/>
                <w:w w:val="101"/>
                <w:sz w:val="22"/>
                <w:szCs w:val="22"/>
              </w:rPr>
              <w:t>Развивать же</w:t>
            </w:r>
            <w:r>
              <w:rPr>
                <w:color w:val="000000"/>
                <w:spacing w:val="2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лание лепить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26"/>
                <w:w w:val="102"/>
                <w:sz w:val="22"/>
                <w:szCs w:val="22"/>
              </w:rPr>
              <w:t xml:space="preserve">Учить: </w:t>
            </w:r>
            <w:r>
              <w:rPr>
                <w:color w:val="000000"/>
                <w:w w:val="102"/>
                <w:sz w:val="22"/>
                <w:szCs w:val="22"/>
              </w:rPr>
              <w:t xml:space="preserve">- отщипывать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небольшие ко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мочки пласти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>лина;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3"/>
                <w:w w:val="101"/>
                <w:sz w:val="22"/>
                <w:szCs w:val="22"/>
              </w:rPr>
              <w:t xml:space="preserve">- раскатывать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их между ладо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нями прямыми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движениями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30"/>
                <w:w w:val="102"/>
                <w:sz w:val="22"/>
                <w:szCs w:val="22"/>
              </w:rPr>
              <w:t xml:space="preserve">Упражнять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 лепке приемом раскатывания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прямыми движе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ниями ладони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11"/>
                <w:w w:val="102"/>
                <w:sz w:val="22"/>
                <w:szCs w:val="22"/>
              </w:rPr>
              <w:t>Учить сверты</w:t>
            </w:r>
            <w:r>
              <w:rPr>
                <w:color w:val="000000"/>
                <w:spacing w:val="1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вать палочку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в кольцо. </w:t>
            </w:r>
            <w:r>
              <w:rPr>
                <w:color w:val="000000"/>
                <w:spacing w:val="24"/>
                <w:w w:val="102"/>
                <w:sz w:val="22"/>
                <w:szCs w:val="22"/>
              </w:rPr>
              <w:t>Развивать об</w:t>
            </w:r>
            <w:r>
              <w:rPr>
                <w:color w:val="000000"/>
                <w:spacing w:val="2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>разное восприятие</w:t>
            </w:r>
          </w:p>
        </w:tc>
        <w:tc>
          <w:tcPr>
            <w:tcW w:w="528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  <w:tr w:rsidR="001A7080" w:rsidTr="000418AA">
        <w:trPr>
          <w:trHeight w:hRule="exact" w:val="1037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Аппли-кация</w:t>
            </w:r>
            <w:proofErr w:type="spellEnd"/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40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8864DF">
              <w:rPr>
                <w:color w:val="000000"/>
                <w:spacing w:val="5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t xml:space="preserve"> со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здает изображения предметов из готовых фигур, умеет аккуратно использовать материалы, участвует в разговорах во время рассматривания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предметов, пытается в аппликации изображать простые предметы и явления, передавая их образную выразительность, адекватно реагирует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на замечания и предложения взрослого</w:t>
            </w:r>
          </w:p>
        </w:tc>
      </w:tr>
      <w:tr w:rsidR="001A7080" w:rsidTr="000418AA">
        <w:trPr>
          <w:trHeight w:hRule="exact" w:val="634"/>
        </w:trPr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Тема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Большие и ма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ленькие мячи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Шарики катятся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 дорожке</w:t>
            </w:r>
          </w:p>
        </w:tc>
        <w:tc>
          <w:tcPr>
            <w:tcW w:w="5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приобщать детей к ис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кусству аппликации, формировать интерес к этому виду деятельности, умение аккуратно пользоваться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клеем: намазывать его кисточкой тонким слоем на об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ратную сторону наклеиваемой фигуры (на специально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приготовленной клеенке); прикладывать стороной, намазанной клеем, к листу бумаги и плотно прижи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мать салфеткой.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закреплять умение выделять форму, вели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чину как особые свойства предметов.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6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>помогать детям посредством речи взаи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модействовать и налаживать контакты друг с другом.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знакомить с правами и обязанностями детей в группе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trHeight w:hRule="exact" w:val="311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Цели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1"/>
              </w:rPr>
            </w:pPr>
            <w:r>
              <w:rPr>
                <w:color w:val="000000"/>
                <w:spacing w:val="2"/>
                <w:w w:val="101"/>
                <w:sz w:val="22"/>
                <w:szCs w:val="22"/>
              </w:rPr>
              <w:t xml:space="preserve">- выбирать </w:t>
            </w:r>
            <w:proofErr w:type="spellStart"/>
            <w:r>
              <w:rPr>
                <w:color w:val="000000"/>
                <w:spacing w:val="2"/>
                <w:w w:val="101"/>
                <w:sz w:val="22"/>
                <w:szCs w:val="22"/>
              </w:rPr>
              <w:t>бо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ль-шие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и ма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ленькие предметы круглой фор</w:t>
            </w:r>
            <w:r>
              <w:rPr>
                <w:color w:val="000000"/>
                <w:spacing w:val="-8"/>
                <w:w w:val="101"/>
                <w:sz w:val="22"/>
                <w:szCs w:val="22"/>
              </w:rPr>
              <w:t xml:space="preserve">мы; </w:t>
            </w:r>
          </w:p>
          <w:p w:rsidR="001A7080" w:rsidRPr="00702347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аккуратно на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клеивать изобра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жения.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представление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о предметах круглой формы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приемам на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клеивания (нама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зывать клеем об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ратную сторону детали, прижи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мать изображе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ние к бумаге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салфеткой и всей ладонью);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аккуратности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 работе</w:t>
            </w:r>
          </w:p>
        </w:tc>
        <w:tc>
          <w:tcPr>
            <w:tcW w:w="5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D11751" w:rsidRDefault="00D11751" w:rsidP="001A7080"/>
    <w:p w:rsidR="001A7080" w:rsidRDefault="001A7080" w:rsidP="001A7080"/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708"/>
        <w:gridCol w:w="1630"/>
        <w:gridCol w:w="10"/>
        <w:gridCol w:w="61"/>
        <w:gridCol w:w="2260"/>
        <w:gridCol w:w="1843"/>
        <w:gridCol w:w="58"/>
        <w:gridCol w:w="13"/>
        <w:gridCol w:w="2163"/>
        <w:gridCol w:w="5287"/>
      </w:tblGrid>
      <w:tr w:rsidR="001A7080" w:rsidTr="000418AA">
        <w:trPr>
          <w:trHeight w:hRule="exact" w:val="2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346"/>
        </w:trPr>
        <w:tc>
          <w:tcPr>
            <w:tcW w:w="150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Pr="00702347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7"/>
                <w:w w:val="101"/>
              </w:rPr>
            </w:pPr>
            <w:r w:rsidRPr="00702347">
              <w:rPr>
                <w:b/>
                <w:color w:val="000000"/>
                <w:spacing w:val="7"/>
                <w:w w:val="101"/>
                <w:sz w:val="22"/>
                <w:szCs w:val="22"/>
              </w:rPr>
              <w:t>Октябрь</w:t>
            </w:r>
          </w:p>
        </w:tc>
      </w:tr>
      <w:tr w:rsidR="001A7080" w:rsidTr="000418AA">
        <w:trPr>
          <w:trHeight w:hRule="exact" w:val="885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Рисо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вание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8864DF">
              <w:rPr>
                <w:color w:val="000000"/>
                <w:spacing w:val="5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t xml:space="preserve"> уча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ствует в сезонных наблюдениях, выделяет наиболее характерные сезонные изменения в природе, проявляет эмоциональную отзывчивость на красоту объектов природы, подбирает цвета, соответствующие изображаемым предметам, правильно пользуется карандашами, фломасте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рами, кистью и красками</w:t>
            </w:r>
          </w:p>
        </w:tc>
      </w:tr>
      <w:tr w:rsidR="001A7080" w:rsidTr="000418AA">
        <w:trPr>
          <w:trHeight w:hRule="exact" w:val="538"/>
        </w:trPr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7"/>
                <w:w w:val="103"/>
                <w:sz w:val="22"/>
                <w:szCs w:val="22"/>
              </w:rPr>
              <w:t>Тема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Разноцветный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ковер из листьев</w:t>
            </w:r>
          </w:p>
        </w:tc>
        <w:tc>
          <w:tcPr>
            <w:tcW w:w="2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Цветные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клубочки       _,</w:t>
            </w: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Разноцветные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мыльные пузыри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Рисование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по замыслу</w:t>
            </w:r>
          </w:p>
        </w:tc>
        <w:tc>
          <w:tcPr>
            <w:tcW w:w="5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i/>
                <w:iCs/>
                <w:color w:val="000000"/>
                <w:spacing w:val="-6"/>
                <w:w w:val="103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предлагать детям пере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t xml:space="preserve">давать в рисунках красоту окружающих предметов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и природы (кружащиеся на ветру и падающие на зем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лю разноцветные листья), совершенствовать умение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правильно держать карандаш, фломастер, кисть, не на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прягая мышц и не сжимая сильно пальцы; развивать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умение ритмично наносить линии, штрихи, пятна, маз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ки (опадают с деревьев листочки), развивать эстетиче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ское восприятие; обращать внимание детей на разно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образие и красоту различных растений.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3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подсказывать детям название формы (круг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>лая), обогащать чувственный опыт и умение фиксиро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вать его в речи, устанавливать простейшие связи между </w:t>
            </w:r>
            <w:r>
              <w:rPr>
                <w:color w:val="000000"/>
                <w:spacing w:val="-9"/>
                <w:w w:val="103"/>
                <w:sz w:val="22"/>
                <w:szCs w:val="22"/>
              </w:rPr>
              <w:t xml:space="preserve">предметами и явлениями, делать простейшие обобщения.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вовлекать детей в разговор во время наблюдений за живыми объектами.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формировать умение обращать внимание на из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>менения, произошедшие со знакомыми растениями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3"/>
              </w:rPr>
            </w:pPr>
          </w:p>
        </w:tc>
      </w:tr>
      <w:tr w:rsidR="001A7080" w:rsidTr="000418AA">
        <w:trPr>
          <w:trHeight w:hRule="exact" w:val="6973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7"/>
                <w:w w:val="103"/>
                <w:sz w:val="22"/>
                <w:szCs w:val="22"/>
              </w:rPr>
              <w:t>Цели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3"/>
              </w:rPr>
            </w:pPr>
            <w:r>
              <w:rPr>
                <w:color w:val="000000"/>
                <w:spacing w:val="26"/>
                <w:w w:val="103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- правильно дер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жать кисть; </w:t>
            </w:r>
            <w:r>
              <w:rPr>
                <w:color w:val="000000"/>
                <w:spacing w:val="-1"/>
                <w:w w:val="103"/>
                <w:sz w:val="22"/>
                <w:szCs w:val="22"/>
              </w:rPr>
              <w:t xml:space="preserve">- изображать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листочки спосо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бом прикладыва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ния ворса кисти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к бумаге. </w:t>
            </w:r>
            <w:r>
              <w:rPr>
                <w:color w:val="000000"/>
                <w:spacing w:val="28"/>
                <w:w w:val="103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образные пред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>ставления</w:t>
            </w:r>
          </w:p>
        </w:tc>
        <w:tc>
          <w:tcPr>
            <w:tcW w:w="2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3"/>
              </w:rPr>
            </w:pPr>
            <w:r>
              <w:rPr>
                <w:color w:val="000000"/>
                <w:spacing w:val="26"/>
                <w:w w:val="103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- рисовать слит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ные линии круго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выми движения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ми, не отрывая </w:t>
            </w:r>
            <w:r>
              <w:rPr>
                <w:color w:val="000000"/>
                <w:spacing w:val="-11"/>
                <w:w w:val="103"/>
                <w:sz w:val="22"/>
                <w:szCs w:val="22"/>
              </w:rPr>
              <w:t>фломастер (каран</w:t>
            </w:r>
            <w:r>
              <w:rPr>
                <w:color w:val="000000"/>
                <w:spacing w:val="-11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даш) от бумаги;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1"/>
                <w:w w:val="103"/>
                <w:sz w:val="22"/>
                <w:szCs w:val="22"/>
              </w:rPr>
              <w:t xml:space="preserve">- использовать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карандаши раз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ных цветов;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- обращать вни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мание на красоту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разноцветных изображений</w:t>
            </w: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0"/>
                <w:w w:val="103"/>
              </w:rPr>
            </w:pPr>
            <w:r>
              <w:rPr>
                <w:color w:val="000000"/>
                <w:spacing w:val="30"/>
                <w:w w:val="103"/>
                <w:sz w:val="22"/>
                <w:szCs w:val="22"/>
              </w:rPr>
              <w:t xml:space="preserve">Закреплять: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1"/>
                <w:w w:val="103"/>
                <w:sz w:val="22"/>
                <w:szCs w:val="22"/>
              </w:rPr>
              <w:t>- умение рисо</w:t>
            </w:r>
            <w:r>
              <w:rPr>
                <w:color w:val="000000"/>
                <w:spacing w:val="-1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вать предметы круглой формы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разной величины; 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t xml:space="preserve">- знания цветов. </w:t>
            </w:r>
            <w:r>
              <w:rPr>
                <w:color w:val="000000"/>
                <w:spacing w:val="23"/>
                <w:w w:val="103"/>
                <w:sz w:val="22"/>
                <w:szCs w:val="22"/>
              </w:rPr>
              <w:t>Развивать об</w:t>
            </w:r>
            <w:r>
              <w:rPr>
                <w:color w:val="000000"/>
                <w:spacing w:val="2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разные представ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>ления, вообра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жение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13"/>
                <w:w w:val="103"/>
                <w:sz w:val="22"/>
                <w:szCs w:val="22"/>
              </w:rPr>
              <w:t>Учить само</w:t>
            </w:r>
            <w:r>
              <w:rPr>
                <w:color w:val="000000"/>
                <w:spacing w:val="1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стоятельно заду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>мывать содержа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 xml:space="preserve">ние рисунка. </w:t>
            </w: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желание рассмат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ривать рисунки и радоваться им</w:t>
            </w:r>
          </w:p>
        </w:tc>
        <w:tc>
          <w:tcPr>
            <w:tcW w:w="5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869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 w:rsidRPr="008864DF">
              <w:rPr>
                <w:color w:val="000000"/>
                <w:spacing w:val="2"/>
                <w:w w:val="103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2"/>
                <w:w w:val="103"/>
                <w:sz w:val="22"/>
                <w:szCs w:val="22"/>
              </w:rPr>
              <w:t xml:space="preserve"> про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являет интерес к книгам, рассматриванию иллюстраций, сопереживает персонажам сказок, пытается отражать полученные впечатления в речи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и лепке, аппликации, изображает простые предметы, передавая их образную выразительность, имитирует движения, мимику, интонацию изо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бражаемых героев</w:t>
            </w:r>
          </w:p>
        </w:tc>
      </w:tr>
      <w:tr w:rsidR="001A7080" w:rsidTr="000418AA">
        <w:trPr>
          <w:trHeight w:hRule="exact" w:val="557"/>
        </w:trPr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>Тема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Колобок</w:t>
            </w:r>
          </w:p>
        </w:tc>
        <w:tc>
          <w:tcPr>
            <w:tcW w:w="2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Подарок люби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мому котенку</w:t>
            </w: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Угостим друзей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оладушками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7"/>
                <w:w w:val="103"/>
                <w:sz w:val="22"/>
                <w:szCs w:val="22"/>
              </w:rPr>
              <w:t>Лепка по замыслу</w:t>
            </w:r>
          </w:p>
        </w:tc>
        <w:tc>
          <w:tcPr>
            <w:tcW w:w="5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i/>
                <w:iCs/>
                <w:color w:val="000000"/>
                <w:spacing w:val="-2"/>
                <w:w w:val="103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t xml:space="preserve">развивать умение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сплющивать шар, сминая его ладонями обеих рук, по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буждать детей украшать вылепленные предметы, ис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пользуя палочку с заточенным концом.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i/>
                <w:iCs/>
                <w:color w:val="000000"/>
                <w:spacing w:val="-6"/>
                <w:w w:val="103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совершенствовать восприятие детей, актив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но включая все органы чувств, развивать образные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представления.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i/>
                <w:iCs/>
                <w:color w:val="000000"/>
                <w:spacing w:val="-6"/>
                <w:w w:val="103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развивать диалогическую форму речи. </w:t>
            </w:r>
            <w:r>
              <w:rPr>
                <w:i/>
                <w:iCs/>
                <w:color w:val="000000"/>
                <w:spacing w:val="-5"/>
                <w:w w:val="103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создавать игровые ситуации, способст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вующие формированию внимательного, заботливого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отношения к окружающим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5"/>
                <w:w w:val="103"/>
              </w:rPr>
            </w:pPr>
          </w:p>
        </w:tc>
      </w:tr>
      <w:tr w:rsidR="001A7080" w:rsidTr="000418AA">
        <w:trPr>
          <w:trHeight w:hRule="exact" w:val="2997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>Цели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22"/>
                <w:w w:val="103"/>
                <w:sz w:val="22"/>
                <w:szCs w:val="22"/>
              </w:rPr>
              <w:t>Вызывать же</w:t>
            </w:r>
            <w:r>
              <w:rPr>
                <w:color w:val="000000"/>
                <w:spacing w:val="2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лание создавать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образы сказоч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 xml:space="preserve">ных персонажей. </w:t>
            </w:r>
            <w:r>
              <w:rPr>
                <w:color w:val="000000"/>
                <w:spacing w:val="8"/>
                <w:w w:val="103"/>
                <w:sz w:val="22"/>
                <w:szCs w:val="22"/>
              </w:rPr>
              <w:t xml:space="preserve">Учить рисовать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палочкой некото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рые детали</w:t>
            </w:r>
          </w:p>
        </w:tc>
        <w:tc>
          <w:tcPr>
            <w:tcW w:w="2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11"/>
                <w:w w:val="103"/>
                <w:sz w:val="22"/>
                <w:szCs w:val="22"/>
              </w:rPr>
              <w:t>Учить исполь</w:t>
            </w:r>
            <w:r>
              <w:rPr>
                <w:color w:val="000000"/>
                <w:spacing w:val="11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зовать ранее при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>обретенные на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выки. </w:t>
            </w:r>
            <w:r>
              <w:rPr>
                <w:color w:val="000000"/>
                <w:spacing w:val="32"/>
                <w:w w:val="103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доброе отноше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>ние к животным</w:t>
            </w:r>
          </w:p>
        </w:tc>
        <w:tc>
          <w:tcPr>
            <w:tcW w:w="1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3"/>
              </w:rPr>
            </w:pPr>
            <w:r>
              <w:rPr>
                <w:color w:val="000000"/>
                <w:spacing w:val="26"/>
                <w:w w:val="103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- преобразовы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вать круглую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форму в диск;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- расплющивать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шар пальчиком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0"/>
                <w:w w:val="103"/>
              </w:rPr>
            </w:pPr>
            <w:r>
              <w:rPr>
                <w:color w:val="000000"/>
                <w:spacing w:val="30"/>
                <w:w w:val="103"/>
                <w:sz w:val="22"/>
                <w:szCs w:val="22"/>
              </w:rPr>
              <w:t xml:space="preserve">Закреплять: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- умение переда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вать в лепке об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 xml:space="preserve">разы знакомых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предметов. </w:t>
            </w:r>
            <w:r>
              <w:rPr>
                <w:color w:val="000000"/>
                <w:spacing w:val="27"/>
                <w:w w:val="103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- самостоятельно определять, что хочется слепить;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- доводить заду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манное до конца</w:t>
            </w:r>
          </w:p>
        </w:tc>
        <w:tc>
          <w:tcPr>
            <w:tcW w:w="5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77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Аппли-кация</w:t>
            </w:r>
            <w:proofErr w:type="spellEnd"/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8864DF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 ак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тивен при создании индивидуальных композиций в аппликации, умеет аккуратно использовать материалы, пытается изображать простые предметы, передавая их образную выразительность, различает предметы, имеющие углы и круглую форму</w:t>
            </w:r>
          </w:p>
        </w:tc>
      </w:tr>
      <w:tr w:rsidR="001A7080" w:rsidTr="000418AA">
        <w:trPr>
          <w:trHeight w:hRule="exact" w:val="778"/>
        </w:trPr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Тема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Большие и ма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ленькие яблочки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на тарелке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Аппликация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«Консервируем фрукты»</w:t>
            </w:r>
          </w:p>
        </w:tc>
        <w:tc>
          <w:tcPr>
            <w:tcW w:w="5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учить предварительно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выкладывать (в определенной последовательности) на листе бумаги готовые детали разной формы и ве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личины, составляя изображение (задуманное ребен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ком или заданное воспитателем), и наклеивать их.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закреплять умение выделять форму, вели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чину как особые свойства предметов, развивать уме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ние отличать и называть по внешнему виду фрукты.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развивать умение понимать обоб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щающие слова, называть фрукты, развивать диалоги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ческую форму речи.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формировать бережное отношение к собствен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ным поделкам и поделкам сверстников, побуждать рассказывать о них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trHeight w:hRule="exact" w:val="2958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Цели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Закреплять: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представление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о различии пред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метов по вели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чине;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правильные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приемы наклеи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вания деталей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свободно рас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полагать изобра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жение на бумаге;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- различать пред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мет по форме</w:t>
            </w:r>
          </w:p>
        </w:tc>
        <w:tc>
          <w:tcPr>
            <w:tcW w:w="5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87"/>
        <w:gridCol w:w="707"/>
        <w:gridCol w:w="1627"/>
        <w:gridCol w:w="76"/>
        <w:gridCol w:w="1844"/>
        <w:gridCol w:w="1844"/>
        <w:gridCol w:w="66"/>
        <w:gridCol w:w="2064"/>
        <w:gridCol w:w="5244"/>
      </w:tblGrid>
      <w:tr w:rsidR="001A7080" w:rsidTr="000418AA">
        <w:trPr>
          <w:trHeight w:hRule="exact" w:val="202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336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>Ноябрь</w:t>
            </w:r>
          </w:p>
        </w:tc>
      </w:tr>
      <w:tr w:rsidR="001A7080" w:rsidTr="000418AA">
        <w:trPr>
          <w:trHeight w:hRule="exact" w:val="77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Рисова-ние</w:t>
            </w:r>
            <w:proofErr w:type="spellEnd"/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8864DF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>под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бирает цвета, соответствующие изображаемым предметам, правильно пользуется карандашами, кистью, активен при создании индивидуаль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ных композиций в рисунках, пытается отражать полученные впечатления в речи и продуктивных видах деятельности</w:t>
            </w:r>
          </w:p>
        </w:tc>
      </w:tr>
      <w:tr w:rsidR="001A7080" w:rsidTr="000418AA">
        <w:trPr>
          <w:trHeight w:hRule="exact" w:val="758"/>
        </w:trPr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Тема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>Красивые воздушные шары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Разноцветные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обручи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Чашка для молока,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чтобы покормить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кошку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Нарисуй, что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хочешь, красивое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закреплять названия цветов, познакомить с оттенками, совершенствовать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умение правильно держать карандаш, хорошо промы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вать кисть, добиваться свободного движения руки с карандашом и кистью во время рисования.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создавать условия для ознакомления детей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с цветом, формой и величиной предметов, продолжать знакомить с домашними животными и особенностями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их поведения и питания.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продолжать приучать детей слушать рассказы воспитателя о забавных случаях из жизни. </w:t>
            </w: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создавать игровые ситуации, способст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вующие формированию внимательного, заботливого отношения к окружающим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trHeight w:hRule="exact" w:val="3171"/>
        </w:trPr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w w:val="101"/>
                <w:sz w:val="22"/>
                <w:szCs w:val="22"/>
              </w:rPr>
              <w:t>- рисовать пред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меты круглой формы разной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величины;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w w:val="101"/>
                <w:sz w:val="22"/>
                <w:szCs w:val="22"/>
              </w:rPr>
              <w:t>- правильно дер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жать карандаш. </w:t>
            </w:r>
            <w:r>
              <w:rPr>
                <w:color w:val="000000"/>
                <w:spacing w:val="25"/>
                <w:w w:val="101"/>
                <w:sz w:val="22"/>
                <w:szCs w:val="22"/>
              </w:rPr>
              <w:t>Развивать ин</w:t>
            </w:r>
            <w:r>
              <w:rPr>
                <w:color w:val="000000"/>
                <w:spacing w:val="2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>терес к рисованию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12"/>
                <w:w w:val="101"/>
                <w:sz w:val="22"/>
                <w:szCs w:val="22"/>
              </w:rPr>
              <w:t xml:space="preserve">Учить рисовать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предметы круглой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формы слитным и непрерывным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движением кисти.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Закреплять: </w:t>
            </w:r>
            <w:r>
              <w:rPr>
                <w:color w:val="000000"/>
                <w:w w:val="101"/>
                <w:sz w:val="22"/>
                <w:szCs w:val="22"/>
              </w:rPr>
              <w:t>- знания цветов; - умение промы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вать кисть.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восприятие цвета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умение рисовать предметы круг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лой формы.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заботливое отно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шение к живот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ным, интерес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к ним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Развивать: 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t>- умение само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стоятельно заду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мывать содержа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ние рисунка, осуществлять свой замысел; 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творчество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и самостоятель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ность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1275"/>
        </w:trPr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134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 w:rsidRPr="008864DF">
              <w:rPr>
                <w:color w:val="000000"/>
                <w:spacing w:val="3"/>
                <w:w w:val="103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3"/>
                <w:w w:val="103"/>
                <w:sz w:val="22"/>
                <w:szCs w:val="22"/>
              </w:rPr>
              <w:t>ис</w:t>
            </w:r>
            <w:r>
              <w:rPr>
                <w:color w:val="000000"/>
                <w:spacing w:val="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пользует разнообразные приемы лепки, проявляет доброжелательное отношение к окружающим, умение делиться с товарищем; понимает, что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 xml:space="preserve">надо жить дружно, помогать друг другу, умеет занимать себя самостоятельной художественной деятельностью, в диалоге с педагогом умеет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услышать и понять заданный вопрос, не перебивает говорящего взрослого</w:t>
            </w:r>
          </w:p>
        </w:tc>
      </w:tr>
      <w:tr w:rsidR="001A7080" w:rsidTr="000418AA">
        <w:trPr>
          <w:trHeight w:hRule="exact" w:val="394"/>
        </w:trPr>
        <w:tc>
          <w:tcPr>
            <w:tcW w:w="98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7"/>
                <w:w w:val="103"/>
                <w:sz w:val="22"/>
                <w:szCs w:val="22"/>
              </w:rPr>
              <w:t>Тема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Крендельки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Пряники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Печенье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Лепка по замыслу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i/>
                <w:iCs/>
                <w:color w:val="000000"/>
                <w:spacing w:val="-8"/>
                <w:w w:val="103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>развивать умение раска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w w:val="103"/>
                <w:sz w:val="22"/>
                <w:szCs w:val="22"/>
              </w:rPr>
              <w:t>тывать комочки, соединять концы получившейся палоч</w:t>
            </w:r>
            <w:r>
              <w:rPr>
                <w:color w:val="000000"/>
                <w:spacing w:val="-9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ки, сплющивать шар, сминая его ладонями обеих рук. </w:t>
            </w:r>
            <w:r>
              <w:rPr>
                <w:i/>
                <w:iCs/>
                <w:color w:val="000000"/>
                <w:spacing w:val="-6"/>
                <w:w w:val="103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обращать внимание детей на красоту окру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жающих предметов, вызывать чувство радости от их созерцания, продолжать развивать восприятие. </w:t>
            </w: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Коммуникации: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вовлекать детей в разговор во время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рассматривания предметов, картин, иллюстраций. </w:t>
            </w:r>
            <w:r>
              <w:rPr>
                <w:i/>
                <w:iCs/>
                <w:color w:val="000000"/>
                <w:spacing w:val="-5"/>
                <w:w w:val="103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формировать бережное отношение к собствен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 xml:space="preserve">ным поделкам и поделкам сверстников, побуждать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рассказывать о них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3"/>
              </w:rPr>
            </w:pPr>
          </w:p>
        </w:tc>
      </w:tr>
      <w:tr w:rsidR="001A7080" w:rsidTr="000418AA">
        <w:trPr>
          <w:trHeight w:hRule="exact" w:val="2621"/>
        </w:trPr>
        <w:tc>
          <w:tcPr>
            <w:tcW w:w="98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</w:rPr>
            </w:pPr>
            <w:r>
              <w:rPr>
                <w:color w:val="000000"/>
                <w:spacing w:val="-8"/>
                <w:w w:val="103"/>
                <w:sz w:val="22"/>
                <w:szCs w:val="22"/>
              </w:rPr>
              <w:t>Цели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7"/>
                <w:w w:val="103"/>
                <w:sz w:val="22"/>
                <w:szCs w:val="22"/>
              </w:rPr>
              <w:t>Учить по-разно</w:t>
            </w:r>
            <w:r>
              <w:rPr>
                <w:color w:val="000000"/>
                <w:spacing w:val="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му свертывать по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лучившиеся кол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 xml:space="preserve">баски. </w:t>
            </w:r>
            <w:r>
              <w:rPr>
                <w:color w:val="000000"/>
                <w:spacing w:val="28"/>
                <w:w w:val="103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умение рассмат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ривать работу,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выделять сходст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>ва, различия, заме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чать разнообразие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умение лепить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 xml:space="preserve">шарики. </w:t>
            </w:r>
            <w:r>
              <w:rPr>
                <w:color w:val="000000"/>
                <w:spacing w:val="9"/>
                <w:w w:val="103"/>
                <w:sz w:val="22"/>
                <w:szCs w:val="22"/>
              </w:rPr>
              <w:t>Учить сплющи</w:t>
            </w:r>
            <w:r>
              <w:rPr>
                <w:color w:val="000000"/>
                <w:spacing w:val="9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вать шар, сдавли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w w:val="103"/>
                <w:sz w:val="22"/>
                <w:szCs w:val="22"/>
              </w:rPr>
              <w:t xml:space="preserve">вая его ладошками. </w:t>
            </w:r>
            <w:r>
              <w:rPr>
                <w:color w:val="000000"/>
                <w:spacing w:val="23"/>
                <w:w w:val="103"/>
                <w:sz w:val="22"/>
                <w:szCs w:val="22"/>
              </w:rPr>
              <w:t>Развивать же</w:t>
            </w:r>
            <w:r>
              <w:rPr>
                <w:color w:val="000000"/>
                <w:spacing w:val="2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лание делать что-либо для других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Продолжить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отрабатывать на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  <w:t xml:space="preserve">выки лепки. </w:t>
            </w: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умение работать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 пластилином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7"/>
                <w:w w:val="103"/>
                <w:sz w:val="22"/>
                <w:szCs w:val="22"/>
              </w:rPr>
              <w:t xml:space="preserve">Учить называть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вымышленные предметы. </w:t>
            </w:r>
            <w:r>
              <w:rPr>
                <w:color w:val="000000"/>
                <w:spacing w:val="23"/>
                <w:w w:val="103"/>
                <w:sz w:val="22"/>
                <w:szCs w:val="22"/>
              </w:rPr>
              <w:t>Развивать са</w:t>
            </w:r>
            <w:r>
              <w:rPr>
                <w:color w:val="000000"/>
                <w:spacing w:val="2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мостоятельность, творчество</w:t>
            </w:r>
          </w:p>
        </w:tc>
        <w:tc>
          <w:tcPr>
            <w:tcW w:w="5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787"/>
        </w:trPr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Аппли-кация</w:t>
            </w:r>
            <w:proofErr w:type="spellEnd"/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134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 w:rsidRPr="001F5569">
              <w:rPr>
                <w:color w:val="000000"/>
                <w:spacing w:val="11"/>
                <w:w w:val="103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11"/>
                <w:w w:val="10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соз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дает изображения предметов из готовых фигур, подбирает цвета по</w:t>
            </w:r>
            <w:r w:rsidRPr="0073283A">
              <w:rPr>
                <w:color w:val="000000"/>
                <w:spacing w:val="-5"/>
                <w:w w:val="10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собственному желанию, различает круг, квадрат, умеет группировать предметы по цвету и форме, использует все части речи, простые </w:t>
            </w:r>
            <w:proofErr w:type="spellStart"/>
            <w:r>
              <w:rPr>
                <w:color w:val="000000"/>
                <w:spacing w:val="-5"/>
                <w:w w:val="103"/>
                <w:sz w:val="22"/>
                <w:szCs w:val="22"/>
              </w:rPr>
              <w:t>нераспстраненные</w:t>
            </w:r>
            <w:proofErr w:type="spellEnd"/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 предложения и предложения с однородными членами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proofErr w:type="spellStart"/>
            <w:r>
              <w:rPr>
                <w:color w:val="000000"/>
                <w:spacing w:val="-5"/>
                <w:w w:val="103"/>
                <w:sz w:val="22"/>
                <w:szCs w:val="22"/>
              </w:rPr>
              <w:t>пред-юстраненные</w:t>
            </w:r>
            <w:proofErr w:type="spellEnd"/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 предложения и предложения с однородными членами</w:t>
            </w:r>
          </w:p>
        </w:tc>
      </w:tr>
      <w:tr w:rsidR="001A7080" w:rsidTr="000418AA">
        <w:trPr>
          <w:trHeight w:hRule="exact" w:val="787"/>
        </w:trPr>
        <w:tc>
          <w:tcPr>
            <w:tcW w:w="98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</w:rPr>
            </w:pPr>
            <w:r>
              <w:rPr>
                <w:color w:val="000000"/>
                <w:spacing w:val="-8"/>
                <w:w w:val="103"/>
                <w:sz w:val="22"/>
                <w:szCs w:val="22"/>
              </w:rPr>
              <w:t>Тема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Разноцветные </w:t>
            </w:r>
            <w:r>
              <w:rPr>
                <w:color w:val="000000"/>
                <w:spacing w:val="-9"/>
                <w:w w:val="103"/>
                <w:sz w:val="22"/>
                <w:szCs w:val="22"/>
              </w:rPr>
              <w:t>огоньки в домиках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Аппликация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на полосе.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Шарики и кубики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развивать умение со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здавать в аппликации предметные композиции из гео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метрических форм, повторяя и чередуя их по форме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и цвету.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развивать умение определять цвет, форму,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подсказывать детям название формы.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i/>
                <w:iCs/>
                <w:color w:val="000000"/>
                <w:spacing w:val="-4"/>
                <w:w w:val="103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поощрять желание задавать вопросы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воспитателю и сверстникам, развивать диалогическую форму речи.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i/>
                <w:iCs/>
                <w:color w:val="000000"/>
                <w:spacing w:val="-5"/>
                <w:w w:val="103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побуждать детей к самостоятельному выполне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 xml:space="preserve">нию элементарных поручений: готовить материалы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к занятиям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4"/>
                <w:w w:val="103"/>
              </w:rPr>
            </w:pPr>
          </w:p>
        </w:tc>
      </w:tr>
      <w:tr w:rsidR="001A7080" w:rsidTr="000418AA">
        <w:trPr>
          <w:trHeight w:hRule="exact" w:val="3446"/>
        </w:trPr>
        <w:tc>
          <w:tcPr>
            <w:tcW w:w="98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7"/>
                <w:w w:val="103"/>
                <w:sz w:val="22"/>
                <w:szCs w:val="22"/>
              </w:rPr>
              <w:t>Цели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3"/>
              </w:rPr>
            </w:pPr>
            <w:r>
              <w:rPr>
                <w:color w:val="000000"/>
                <w:spacing w:val="26"/>
                <w:w w:val="103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3"/>
                <w:w w:val="103"/>
                <w:sz w:val="22"/>
                <w:szCs w:val="22"/>
              </w:rPr>
              <w:t>- наклеивать изо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бражение круг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 xml:space="preserve">лой формы;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>- уточнять назва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ние формы;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1"/>
                <w:w w:val="103"/>
                <w:sz w:val="22"/>
                <w:szCs w:val="22"/>
              </w:rPr>
              <w:t xml:space="preserve">- чередовать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кружки по цвету. </w:t>
            </w: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знание цветов (красный, жел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softHyphen/>
              <w:t>тый, зеленый, синий)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с новой формой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>-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квадратом. </w:t>
            </w:r>
            <w:r>
              <w:rPr>
                <w:color w:val="000000"/>
                <w:spacing w:val="26"/>
                <w:w w:val="103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 xml:space="preserve">- сравнивать круг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и квадрат;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- наклеивать фи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гуры, чередуя их. </w:t>
            </w:r>
            <w:r>
              <w:rPr>
                <w:color w:val="000000"/>
                <w:spacing w:val="30"/>
                <w:w w:val="103"/>
                <w:sz w:val="22"/>
                <w:szCs w:val="22"/>
              </w:rPr>
              <w:t xml:space="preserve">Уточнить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знание цветов </w:t>
            </w:r>
            <w:r>
              <w:rPr>
                <w:color w:val="000000"/>
                <w:spacing w:val="-10"/>
                <w:w w:val="103"/>
                <w:sz w:val="22"/>
                <w:szCs w:val="22"/>
              </w:rPr>
              <w:t xml:space="preserve">(красный, желтый,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синий, зеленый)</w:t>
            </w:r>
          </w:p>
        </w:tc>
        <w:tc>
          <w:tcPr>
            <w:tcW w:w="5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69"/>
        <w:gridCol w:w="40"/>
        <w:gridCol w:w="1842"/>
        <w:gridCol w:w="1843"/>
        <w:gridCol w:w="1843"/>
        <w:gridCol w:w="2126"/>
        <w:gridCol w:w="5245"/>
      </w:tblGrid>
      <w:tr w:rsidR="001A7080" w:rsidTr="000418AA">
        <w:trPr>
          <w:trHeight w:hRule="exact" w:val="22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355"/>
        </w:trPr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pacing w:val="-4"/>
                <w:w w:val="101"/>
              </w:rPr>
            </w:pPr>
            <w:r>
              <w:rPr>
                <w:b/>
                <w:bCs/>
                <w:color w:val="000000"/>
                <w:spacing w:val="-4"/>
                <w:w w:val="101"/>
                <w:sz w:val="22"/>
                <w:szCs w:val="22"/>
              </w:rPr>
              <w:t>Декабрь</w:t>
            </w:r>
          </w:p>
        </w:tc>
      </w:tr>
      <w:tr w:rsidR="001A7080" w:rsidTr="000418AA">
        <w:trPr>
          <w:trHeight w:hRule="exact" w:val="106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Рисование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136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5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t>пы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тается в рисовании изображать простые предметы и явления, передавая их образную выразительность, проявляет интерес к растениям, их осо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бенностям, простейшим взаимосвязям в природе; отвечает на разнообразные вопросы взрослого, касающиеся ближайшего окружения, знаком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ства с родной культурой, изделиями (игрушками) народных мастеров</w:t>
            </w:r>
          </w:p>
        </w:tc>
      </w:tr>
      <w:tr w:rsidR="001A7080" w:rsidTr="000418AA">
        <w:trPr>
          <w:trHeight w:hRule="exact" w:val="797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Тема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Снежные комоч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ки, большие и маленькие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Деревья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на нашем участке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Знакомство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с дымковской иг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рушкой. Узор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Елочка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предлагать детям изо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бражать простые предметы, рисовать прямые линии (короткие, длинные) в разных направлениях, разви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вать умение располагать изображения по всему листу,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приучать осушать промытую кисть о мягкую тряпоч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>ку или бумажную салфетку, обращать внимание на кра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соту объектов природы, вызывать чувство радости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от их созерцания, приобщать к декоративной деятель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ности.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обогащать чувственный опыт детей и уме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ние фиксировать его в речи, поощрять исследователь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ский интерес, проведение простейших наблюдений. </w:t>
            </w: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на основе обогащения представлений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о ближайшем окружении продолжать расширять и активизировать словарный запас детей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trHeight w:hRule="exact" w:val="3805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Цели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1"/>
              </w:rPr>
            </w:pPr>
            <w:r>
              <w:rPr>
                <w:color w:val="000000"/>
                <w:spacing w:val="26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правильным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приемам закра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шивания (не вы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ходя за контур,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проводить кистью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сверху вниз или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слева направо); 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t>- повторять изо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бражение, запол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няя свободное пространство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листа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1"/>
              </w:rPr>
            </w:pPr>
            <w:r>
              <w:rPr>
                <w:color w:val="000000"/>
                <w:spacing w:val="27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создавать в ри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совании образ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дерева;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w w:val="101"/>
                <w:sz w:val="22"/>
                <w:szCs w:val="22"/>
              </w:rPr>
              <w:t>- рисовать пред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меты, состоящие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из прямых верти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кальных и на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клонных линий;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располагать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изображение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по всему листу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бумаги;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рисовать круп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но, во весь лист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4"/>
                <w:w w:val="101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2"/>
                <w:w w:val="101"/>
                <w:sz w:val="22"/>
                <w:szCs w:val="22"/>
              </w:rPr>
              <w:t xml:space="preserve">с народными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дымковскими иг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рушками. </w:t>
            </w:r>
            <w:r>
              <w:rPr>
                <w:color w:val="000000"/>
                <w:spacing w:val="20"/>
                <w:w w:val="101"/>
                <w:sz w:val="22"/>
                <w:szCs w:val="22"/>
              </w:rPr>
              <w:t>Обратить вни</w:t>
            </w:r>
            <w:r>
              <w:rPr>
                <w:color w:val="000000"/>
                <w:spacing w:val="2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мание на узоры. </w:t>
            </w:r>
            <w:r>
              <w:rPr>
                <w:color w:val="000000"/>
                <w:spacing w:val="15"/>
                <w:w w:val="101"/>
                <w:sz w:val="22"/>
                <w:szCs w:val="22"/>
              </w:rPr>
              <w:t>Учить выде</w:t>
            </w:r>
            <w:r>
              <w:rPr>
                <w:color w:val="000000"/>
                <w:spacing w:val="1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лять и называть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отдельные эле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менты узора, их цвета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передавать об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раз елочки;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w w:val="101"/>
              </w:rPr>
            </w:pPr>
            <w:r>
              <w:rPr>
                <w:color w:val="000000"/>
                <w:spacing w:val="2"/>
                <w:w w:val="101"/>
                <w:sz w:val="22"/>
                <w:szCs w:val="22"/>
              </w:rPr>
              <w:t xml:space="preserve">- пользоваться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красками и ки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стью (промывать </w:t>
            </w:r>
            <w:r>
              <w:rPr>
                <w:color w:val="000000"/>
                <w:w w:val="101"/>
                <w:sz w:val="22"/>
                <w:szCs w:val="22"/>
              </w:rPr>
              <w:t>кисть в воде и промокать ее о салфетку)</w:t>
            </w: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105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5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t xml:space="preserve"> ак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тивен при создании индивидуальных композиций в лепке, с удовольствием участвует в выставках детских работ, проявляет эмоциональную отзывчивость на красоту окружающих предметов (игрушки), умеет занимать себя самостоятельной художественной деятельностью, знает, что надо соблюдать порядок и чистоту в помещении детского сада</w:t>
            </w:r>
          </w:p>
        </w:tc>
      </w:tr>
      <w:tr w:rsidR="001A7080" w:rsidTr="000418AA">
        <w:trPr>
          <w:trHeight w:hRule="exact" w:val="53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Тема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Миски большие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и маленькие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Башенка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Погремушка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Лепка по замыслу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формировать интерес 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к лепке, умение создавать предметы, состоящие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из 2-3 частей, соединяя их путем прижимания друг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 другу, закреплять представления о свойствах пла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стилина и способах лепки.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развивать продуктивную деятельность, ор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ганизовывать презентацию ее результатов.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развивать инициативную речь детей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во взаимодействиях со взрослыми и другими детьми.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приучать детей к вежливости (учить здороваться, прощаться, благодарить за помощь).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побуждать детей к самостоятельному выполне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нию элементарных поручений: готовить материалы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к занятиям</w:t>
            </w:r>
          </w:p>
        </w:tc>
      </w:tr>
      <w:tr w:rsidR="001A7080" w:rsidTr="000418AA">
        <w:trPr>
          <w:trHeight w:hRule="exact" w:val="1334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Цели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Продолжить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учить отщипы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вать от пластили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на большие и ма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>ленькие комочки.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11"/>
                <w:w w:val="101"/>
                <w:sz w:val="22"/>
                <w:szCs w:val="22"/>
              </w:rPr>
              <w:t>Учить состав</w:t>
            </w:r>
            <w:r>
              <w:rPr>
                <w:color w:val="000000"/>
                <w:spacing w:val="1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лять предмет из нескольких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частей.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- лепить предмет,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состоящий из двух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частей (шарика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и палочки);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4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умение самостоя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тельно обдумы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вать содержание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лепки.</w:t>
            </w: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  <w:tr w:rsidR="001A7080" w:rsidTr="000418AA">
        <w:trPr>
          <w:trHeight w:hRule="exact" w:val="2035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умение сплющи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вать шар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умение лепить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аккуратно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>- соединять час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ти, плотно при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жимая их друг к другу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Упражнять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в разнообразных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приемах лепки</w:t>
            </w: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</w:p>
        </w:tc>
      </w:tr>
      <w:tr w:rsidR="001A7080" w:rsidTr="000418AA">
        <w:trPr>
          <w:trHeight w:hRule="exact" w:val="1162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Аппликация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 уча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ствует в разговорах во время рассматривания предметов, картин, называет знакомые предметы, объясняет их назначение, выделяет и называет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признаки (цвет, форма, материал), испытывает положительные эмоции от познавательно-исследовательской и продуктивной деятельности, умеет взаимодействовать со сверстниками</w:t>
            </w:r>
          </w:p>
        </w:tc>
      </w:tr>
      <w:tr w:rsidR="001A7080" w:rsidTr="000418AA">
        <w:trPr>
          <w:trHeight w:hRule="exact" w:val="538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Тема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Грузовик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Пирамидки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учить предварительно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выкладывать (в определенной последовательности)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на листе бумаги готовые детали разной формы, вели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чины, цвета, составляя изображение, и наклеивать их;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формировать навыки аккуратной работы, развивать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умение в аппликации изображать простые предметы,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передавая их образную выразительность.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закреплять умение выделять цвет, форму,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величину.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формировать потребность делиться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своими впечатлениями с воспитателями и родителями.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формировать бережное отношение к собствен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ным поделкам и поделкам сверстников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trHeight w:hRule="exact" w:val="3754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1"/>
              </w:rPr>
            </w:pPr>
            <w:r>
              <w:rPr>
                <w:color w:val="000000"/>
                <w:spacing w:val="27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изображать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предмет, состоя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щий из несколь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ких частей;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упражнять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в правильном на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клеивании.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знания о форме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и величине. </w:t>
            </w:r>
            <w:r>
              <w:rPr>
                <w:color w:val="000000"/>
                <w:spacing w:val="23"/>
                <w:w w:val="101"/>
                <w:sz w:val="22"/>
                <w:szCs w:val="22"/>
              </w:rPr>
              <w:t>Развивать во</w:t>
            </w:r>
            <w:r>
              <w:rPr>
                <w:color w:val="000000"/>
                <w:spacing w:val="2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ображение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1"/>
              </w:rPr>
            </w:pPr>
            <w:r>
              <w:rPr>
                <w:color w:val="000000"/>
                <w:spacing w:val="27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- передавать в ап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пликации образ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игрушки;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изображать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предмет из не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скольких частей;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располагать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детали в порядке уменьшающейся величины</w:t>
            </w: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0"/>
        <w:gridCol w:w="728"/>
        <w:gridCol w:w="38"/>
        <w:gridCol w:w="1784"/>
        <w:gridCol w:w="102"/>
        <w:gridCol w:w="1741"/>
        <w:gridCol w:w="1843"/>
        <w:gridCol w:w="2129"/>
        <w:gridCol w:w="5244"/>
      </w:tblGrid>
      <w:tr w:rsidR="001A7080" w:rsidTr="000418AA">
        <w:trPr>
          <w:trHeight w:hRule="exact" w:val="22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trHeight w:hRule="exact" w:val="374"/>
        </w:trPr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pacing w:val="-5"/>
                <w:w w:val="101"/>
              </w:rPr>
            </w:pPr>
            <w:r>
              <w:rPr>
                <w:b/>
                <w:bCs/>
                <w:color w:val="000000"/>
                <w:spacing w:val="-5"/>
                <w:w w:val="101"/>
                <w:sz w:val="22"/>
                <w:szCs w:val="22"/>
              </w:rPr>
              <w:t>Январь</w:t>
            </w:r>
          </w:p>
        </w:tc>
      </w:tr>
      <w:tr w:rsidR="001A7080" w:rsidTr="000418AA">
        <w:trPr>
          <w:trHeight w:hRule="exact" w:val="1200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Рисование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136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 под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бирает цвета, соответствующие изображаемым предметам, любит слушать новые рассказы и сказки, участвует в обсуждениях, активен при соз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дании индивидуальных композиций в рисунках, с удовольствием участвует в выставках детских работ, пытается в рисовании изображать про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стые предметы и явления, передавая их образную выразительность</w:t>
            </w:r>
          </w:p>
        </w:tc>
      </w:tr>
      <w:tr w:rsidR="001A7080" w:rsidTr="000418AA">
        <w:trPr>
          <w:trHeight w:hRule="exact" w:val="826"/>
        </w:trPr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Тема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Новогодняя елка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 огоньками и шариками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Украсим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рукавичку-домик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Украсим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дымковскую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уточку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Рисование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по замыслу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1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познакомить с оттен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ками цвета (розовый, голубой), обращать внимание на подбор цвета, соответствующего изображаемому предмету, приобщать детей к декоративной деятель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ности: учить украшать дымковскими узорами силуэты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игрушек, вырезанные воспитателем.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формировать представление о связи резуль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тата деятельности и собственной целенаправленной активности, то есть об авторстве продукта.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воспитывать интерес к жизни и труду взрослых,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расширять и обогащать представления о трудовых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действиях, результатах труда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  <w:w w:val="101"/>
              </w:rPr>
            </w:pPr>
          </w:p>
        </w:tc>
      </w:tr>
      <w:tr w:rsidR="001A7080" w:rsidTr="000418AA">
        <w:trPr>
          <w:trHeight w:hRule="exact" w:val="6827"/>
        </w:trPr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Цели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1"/>
              </w:rPr>
            </w:pPr>
            <w:r>
              <w:rPr>
                <w:color w:val="000000"/>
                <w:spacing w:val="26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передавать об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раз нарядной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елочки;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w w:val="101"/>
                <w:sz w:val="22"/>
                <w:szCs w:val="22"/>
              </w:rPr>
              <w:t xml:space="preserve">- украшать ее.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 розовым и го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лубым цветами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1"/>
              </w:rPr>
            </w:pPr>
            <w:r>
              <w:rPr>
                <w:color w:val="000000"/>
                <w:spacing w:val="27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>- рисовать по мо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тивам сказки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«Рукавичка»;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w w:val="101"/>
                <w:sz w:val="22"/>
                <w:szCs w:val="22"/>
              </w:rPr>
              <w:t>- создавать ска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зочный образ. </w:t>
            </w:r>
            <w:r>
              <w:rPr>
                <w:color w:val="000000"/>
                <w:spacing w:val="25"/>
                <w:w w:val="101"/>
                <w:sz w:val="22"/>
                <w:szCs w:val="22"/>
              </w:rPr>
              <w:t>Развивать во</w:t>
            </w:r>
            <w:r>
              <w:rPr>
                <w:color w:val="000000"/>
                <w:spacing w:val="2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ображение, твор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чество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6"/>
                <w:w w:val="101"/>
                <w:sz w:val="22"/>
                <w:szCs w:val="22"/>
              </w:rPr>
              <w:t>Учить выде</w:t>
            </w:r>
            <w:r>
              <w:rPr>
                <w:color w:val="000000"/>
                <w:spacing w:val="16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лять элементы росписи, нано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сить их на выре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занную из бумаги уточку. </w:t>
            </w:r>
            <w:r>
              <w:rPr>
                <w:color w:val="000000"/>
                <w:spacing w:val="24"/>
                <w:w w:val="101"/>
                <w:sz w:val="22"/>
                <w:szCs w:val="22"/>
              </w:rPr>
              <w:t>Вызывать ра</w:t>
            </w:r>
            <w:r>
              <w:rPr>
                <w:color w:val="000000"/>
                <w:spacing w:val="2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дость от резуль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тата деятельности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11"/>
                <w:w w:val="101"/>
                <w:sz w:val="22"/>
                <w:szCs w:val="22"/>
              </w:rPr>
              <w:t>Учить задумы</w:t>
            </w:r>
            <w:r>
              <w:rPr>
                <w:color w:val="000000"/>
                <w:spacing w:val="1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вать содержание рисунка</w:t>
            </w:r>
          </w:p>
        </w:tc>
        <w:tc>
          <w:tcPr>
            <w:tcW w:w="5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1094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>ле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пит различные предметы, состоящие из 1-3 частей, передавая их образную выразительность, используя разнообразные приемы лепки, умеет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группировать предметы по размеру и форме, испытывает положительные эмоции от продуктивной деятельности, в случае проблемной ситуа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ции обращается за помощью</w:t>
            </w:r>
          </w:p>
        </w:tc>
      </w:tr>
      <w:tr w:rsidR="001A7080" w:rsidTr="000418AA">
        <w:trPr>
          <w:trHeight w:hRule="exact" w:val="806"/>
        </w:trPr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Тема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Мандарины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и апельсины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10"/>
                <w:w w:val="101"/>
                <w:sz w:val="22"/>
                <w:szCs w:val="22"/>
              </w:rPr>
              <w:t xml:space="preserve">Вкусные гостинцы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на дне рождения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мишки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Маленькие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куколки гуляют </w:t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>по снежной поляне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Слепи свою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любимую игрушку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формировать интерес </w:t>
            </w:r>
            <w:r>
              <w:rPr>
                <w:color w:val="000000"/>
                <w:w w:val="101"/>
                <w:sz w:val="22"/>
                <w:szCs w:val="22"/>
              </w:rPr>
              <w:t xml:space="preserve">к лепке, умение создавать предметы, состоящие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из 2-3 частей, соединяя их путем прижимания друг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к другу, вызывать радость от восприятия результата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своей работы, воспитывать стремление поддерживать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чистоту и порядок в группе.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подсказывать детям название формы, раз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вивать продуктивную деятельность, организовывать презентацию ее результатов.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помогать детям доброжелательно об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щаться друг с другом.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закреплять навыки организованного поведения в детском саду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trHeight w:hRule="exact" w:val="2365"/>
        </w:trPr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умение лепить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предметы круглой </w:t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формы. </w:t>
            </w:r>
            <w:r>
              <w:rPr>
                <w:color w:val="000000"/>
                <w:spacing w:val="14"/>
                <w:w w:val="101"/>
                <w:sz w:val="22"/>
                <w:szCs w:val="22"/>
              </w:rPr>
              <w:t xml:space="preserve">Учить лепить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предметы разной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величины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Закреплять: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10"/>
                <w:w w:val="101"/>
                <w:sz w:val="22"/>
                <w:szCs w:val="22"/>
              </w:rPr>
              <w:t xml:space="preserve">- приемы лепки; 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t>- умение акку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ратно обращаться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 материалами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и оборудованием.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воображение и творчество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1"/>
              </w:rPr>
            </w:pPr>
            <w:r>
              <w:rPr>
                <w:color w:val="000000"/>
                <w:spacing w:val="27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>- создавать в леп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ке образы кукол;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- лепить предмет,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состоящий из двух частей: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столбика (шубка) и круглой формы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(голова)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6"/>
                <w:w w:val="101"/>
                <w:sz w:val="22"/>
                <w:szCs w:val="22"/>
              </w:rPr>
              <w:t>Учить само</w:t>
            </w:r>
            <w:r>
              <w:rPr>
                <w:color w:val="000000"/>
                <w:spacing w:val="16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стоятельно выби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рать объект для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лепки</w:t>
            </w:r>
          </w:p>
        </w:tc>
        <w:tc>
          <w:tcPr>
            <w:tcW w:w="5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1123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Аппли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кация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136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6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6"/>
                <w:w w:val="10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украшает заготовки из бумаги разной формы, подбирает цвета, умеет аккуратно использовать материалы, активен при создании индивидуаль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ных композиций в аппликации; с удовольствием участвует в выставках детских работ, откликается на эмоции близких людей и друзей, делает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попытки пожалеть сверстника, обнять его, помочь; различает круг, квадрат, треугольник</w:t>
            </w:r>
          </w:p>
        </w:tc>
      </w:tr>
      <w:tr w:rsidR="001A7080" w:rsidTr="000418AA">
        <w:trPr>
          <w:trHeight w:hRule="exact" w:val="547"/>
        </w:trPr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  <w:rPr>
                <w:i/>
                <w:iCs/>
                <w:color w:val="000000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Тема</w:t>
            </w:r>
          </w:p>
        </w:tc>
        <w:tc>
          <w:tcPr>
            <w:tcW w:w="1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 xml:space="preserve">Красивая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салфетка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Снеговик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развивать умение со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здавать в аппликации на бумаге разной формы компо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 xml:space="preserve">зиции из геометрических форм, повторяя и чередуя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их по форме и цвету, закреплять знание формы пред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метов и их цвета, развивать чувство ритма, формиро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вать навыки аккуратной работы, вызывать у детей ра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дость от полученного изображения.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продолжать развивать восприятие, созда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вать условия для ознакомления детей с цветом, фор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мой, величиной.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3"/>
                <w:w w:val="102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формировать бережное отношение к собствен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ным поделкам и поделкам сверстников, побуждать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рассказывать о них.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i/>
                <w:iCs/>
                <w:color w:val="000000"/>
                <w:spacing w:val="-5"/>
                <w:w w:val="10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развивать диалогическую форму речи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5"/>
                <w:w w:val="102"/>
              </w:rPr>
            </w:pPr>
          </w:p>
        </w:tc>
      </w:tr>
      <w:tr w:rsidR="001A7080" w:rsidTr="000418AA">
        <w:trPr>
          <w:trHeight w:hRule="exact" w:val="3571"/>
        </w:trPr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Цели</w:t>
            </w:r>
          </w:p>
        </w:tc>
        <w:tc>
          <w:tcPr>
            <w:tcW w:w="1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12"/>
                <w:w w:val="102"/>
                <w:sz w:val="22"/>
                <w:szCs w:val="22"/>
              </w:rPr>
              <w:t>Учить состав</w:t>
            </w:r>
            <w:r>
              <w:rPr>
                <w:color w:val="000000"/>
                <w:spacing w:val="1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лять узор на бу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маге квадратной </w:t>
            </w:r>
            <w:r>
              <w:rPr>
                <w:color w:val="000000"/>
                <w:spacing w:val="-11"/>
                <w:w w:val="102"/>
                <w:sz w:val="22"/>
                <w:szCs w:val="22"/>
              </w:rPr>
              <w:t xml:space="preserve">формы, располагая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по углам и в сере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дине большие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кружки одного цвета, а в середи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>не каждой сторо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 xml:space="preserve">ны - маленькие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кружки другого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цвета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>- знание о круг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лой форме;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>- знание о разли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чении предметов по величине.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12"/>
                <w:w w:val="102"/>
                <w:sz w:val="22"/>
                <w:szCs w:val="22"/>
              </w:rPr>
              <w:t>Учить состав</w:t>
            </w:r>
            <w:r>
              <w:rPr>
                <w:color w:val="000000"/>
                <w:spacing w:val="1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лять изображение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из частей</w:t>
            </w:r>
          </w:p>
        </w:tc>
        <w:tc>
          <w:tcPr>
            <w:tcW w:w="5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tbl>
      <w:tblPr>
        <w:tblW w:w="144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0"/>
        <w:gridCol w:w="708"/>
        <w:gridCol w:w="20"/>
        <w:gridCol w:w="1964"/>
        <w:gridCol w:w="1701"/>
        <w:gridCol w:w="142"/>
        <w:gridCol w:w="1701"/>
        <w:gridCol w:w="67"/>
        <w:gridCol w:w="216"/>
        <w:gridCol w:w="1846"/>
        <w:gridCol w:w="138"/>
        <w:gridCol w:w="5118"/>
        <w:gridCol w:w="11"/>
      </w:tblGrid>
      <w:tr w:rsidR="001A7080" w:rsidTr="000418AA">
        <w:trPr>
          <w:gridAfter w:val="1"/>
          <w:wAfter w:w="11" w:type="dxa"/>
          <w:trHeight w:hRule="exact" w:val="20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gridAfter w:val="1"/>
          <w:wAfter w:w="11" w:type="dxa"/>
          <w:trHeight w:hRule="exact" w:val="365"/>
        </w:trPr>
        <w:tc>
          <w:tcPr>
            <w:tcW w:w="1447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pacing w:val="-7"/>
                <w:w w:val="102"/>
              </w:rPr>
            </w:pPr>
            <w:r>
              <w:rPr>
                <w:b/>
                <w:bCs/>
                <w:color w:val="000000"/>
                <w:spacing w:val="-7"/>
                <w:w w:val="102"/>
                <w:sz w:val="22"/>
                <w:szCs w:val="22"/>
              </w:rPr>
              <w:t>Февраль</w:t>
            </w:r>
          </w:p>
        </w:tc>
      </w:tr>
      <w:tr w:rsidR="001A7080" w:rsidTr="000418AA">
        <w:trPr>
          <w:gridAfter w:val="1"/>
          <w:wAfter w:w="11" w:type="dxa"/>
          <w:trHeight w:hRule="exact" w:val="1085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Рисование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136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2"/>
              </w:rPr>
            </w:pPr>
            <w:r w:rsidRPr="001F5569">
              <w:rPr>
                <w:color w:val="000000"/>
                <w:spacing w:val="6"/>
                <w:w w:val="102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подбирает цвета, соответствующие изображаемым предметам, изображает простые по композиции и незамысловатые по содержанию сюжеты,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проявляет интерес к рассматриванию иллюстраций, простейшим взаимосвязям в природе, пытается отражать полученные впечатления в речи и продуктивных видах деятельности, соблюдает правила элементарной вежливости</w:t>
            </w:r>
          </w:p>
        </w:tc>
      </w:tr>
      <w:tr w:rsidR="001A7080" w:rsidTr="000418AA">
        <w:trPr>
          <w:gridAfter w:val="1"/>
          <w:wAfter w:w="11" w:type="dxa"/>
          <w:trHeight w:hRule="exact" w:val="797"/>
        </w:trPr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-7"/>
                <w:w w:val="102"/>
                <w:sz w:val="22"/>
                <w:szCs w:val="22"/>
              </w:rPr>
              <w:t>Тема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Мы слепили </w:t>
            </w:r>
            <w:r>
              <w:rPr>
                <w:color w:val="000000"/>
                <w:spacing w:val="-2"/>
                <w:w w:val="102"/>
                <w:sz w:val="22"/>
                <w:szCs w:val="22"/>
              </w:rPr>
              <w:t>на прогулке снеговиков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Светит солнышко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Самолеты летят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Деревья в снегу</w:t>
            </w:r>
          </w:p>
        </w:tc>
        <w:tc>
          <w:tcPr>
            <w:tcW w:w="52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формировать интерес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к занятиям изобразительной деятельностью, предла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  <w:t xml:space="preserve">гать детям передавать в рисунках красоту природы,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рисовать прямые линии в разных направлениях, под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  <w:t>водить к изображению предметов, состоящих из ком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бинаций разных форм и линий (снеговик), обращать внимание на подбор цвета, соответствующего изо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бражаемому предмету.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  <w:r>
              <w:rPr>
                <w:i/>
                <w:iCs/>
                <w:color w:val="000000"/>
                <w:spacing w:val="-4"/>
                <w:w w:val="10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создавать условия для ознакомления детей 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с цветом, формой, величиной, формировать умение сосредоточивать внимание на предметах и явлениях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предметно-пространственной развивающей среды; ус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танавливать простейшие связи между ними, делать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простейшие обобщения.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3"/>
                <w:sz w:val="22"/>
                <w:szCs w:val="22"/>
              </w:rPr>
              <w:t>подсказывать детям образцы обраще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ния ко взрослым, зашедшим в группу («Скажите: "Проходите, пожалуйста"», «Предложите: "Хотите посмотреть..."», «Спросите: "Понравились ли наши рисунки?"»).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1"/>
                <w:sz w:val="22"/>
                <w:szCs w:val="22"/>
              </w:rPr>
              <w:t>стимулировать детей к посильному участию в оформлении группы</w:t>
            </w:r>
          </w:p>
        </w:tc>
      </w:tr>
      <w:tr w:rsidR="001A7080" w:rsidTr="000418AA">
        <w:trPr>
          <w:gridAfter w:val="1"/>
          <w:wAfter w:w="11" w:type="dxa"/>
          <w:trHeight w:val="6170"/>
        </w:trPr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2"/>
              </w:rPr>
            </w:pPr>
            <w:r>
              <w:rPr>
                <w:color w:val="000000"/>
                <w:spacing w:val="-6"/>
                <w:w w:val="102"/>
                <w:sz w:val="22"/>
                <w:szCs w:val="22"/>
              </w:rPr>
              <w:t>Цели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2"/>
              </w:rPr>
            </w:pPr>
            <w:r>
              <w:rPr>
                <w:color w:val="000000"/>
                <w:spacing w:val="16"/>
                <w:w w:val="102"/>
                <w:sz w:val="22"/>
                <w:szCs w:val="22"/>
              </w:rPr>
              <w:t>Вызвать жела</w:t>
            </w:r>
            <w:r>
              <w:rPr>
                <w:color w:val="000000"/>
                <w:spacing w:val="16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 xml:space="preserve">ние создавать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 xml:space="preserve">в рисунке образы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забавных снего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w w:val="102"/>
                <w:sz w:val="22"/>
                <w:szCs w:val="22"/>
              </w:rPr>
              <w:t xml:space="preserve">виков.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2"/>
              </w:rPr>
            </w:pPr>
            <w:r>
              <w:rPr>
                <w:color w:val="000000"/>
                <w:spacing w:val="26"/>
                <w:w w:val="102"/>
                <w:sz w:val="22"/>
                <w:szCs w:val="22"/>
              </w:rPr>
              <w:t>Учить: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26"/>
                <w:w w:val="10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 xml:space="preserve">- использовать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материалы, кото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>рыми решили выполнить свои рисунки;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подбирать соот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ветствующие </w:t>
            </w:r>
            <w:r>
              <w:rPr>
                <w:color w:val="000000"/>
                <w:spacing w:val="-3"/>
                <w:sz w:val="22"/>
                <w:szCs w:val="22"/>
              </w:rPr>
              <w:t>цвета;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рассказывать </w:t>
            </w:r>
            <w:r>
              <w:rPr>
                <w:color w:val="000000"/>
                <w:spacing w:val="-4"/>
                <w:sz w:val="22"/>
                <w:szCs w:val="22"/>
              </w:rPr>
              <w:t>о своем рисунке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2"/>
              </w:rPr>
            </w:pPr>
            <w:r>
              <w:rPr>
                <w:color w:val="000000"/>
                <w:spacing w:val="26"/>
                <w:w w:val="102"/>
                <w:sz w:val="22"/>
                <w:szCs w:val="22"/>
              </w:rPr>
              <w:t>Учить: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2"/>
              </w:rPr>
            </w:pPr>
            <w:r>
              <w:rPr>
                <w:color w:val="000000"/>
                <w:spacing w:val="26"/>
                <w:w w:val="10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t>- передавать в ри</w:t>
            </w:r>
            <w:r>
              <w:rPr>
                <w:color w:val="000000"/>
                <w:spacing w:val="-6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сунке образ сол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нышка;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>- сочетать округ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лую форму с пря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t>мыми и загнуты</w:t>
            </w:r>
            <w:r>
              <w:rPr>
                <w:color w:val="000000"/>
                <w:spacing w:val="-3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ми линиями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2"/>
              </w:rPr>
            </w:pP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Закреплять: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1"/>
                <w:w w:val="102"/>
                <w:sz w:val="22"/>
                <w:szCs w:val="22"/>
              </w:rPr>
              <w:t>- умение рисо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вать предметы,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состоящие из не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  <w:t xml:space="preserve">скольких частей; 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t>- проводить ли</w:t>
            </w:r>
            <w:r>
              <w:rPr>
                <w:color w:val="000000"/>
                <w:spacing w:val="-1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нии в разных на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правлениях. </w:t>
            </w:r>
            <w:r>
              <w:rPr>
                <w:color w:val="000000"/>
                <w:spacing w:val="22"/>
                <w:w w:val="102"/>
                <w:sz w:val="22"/>
                <w:szCs w:val="22"/>
              </w:rPr>
              <w:t>Развивать эс</w:t>
            </w:r>
            <w:r>
              <w:rPr>
                <w:color w:val="000000"/>
                <w:spacing w:val="22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тетическое вос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приятие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2"/>
              </w:rPr>
            </w:pPr>
            <w:r>
              <w:rPr>
                <w:color w:val="000000"/>
                <w:spacing w:val="27"/>
                <w:w w:val="102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2"/>
              </w:rPr>
            </w:pPr>
            <w:r>
              <w:rPr>
                <w:color w:val="000000"/>
                <w:spacing w:val="-4"/>
                <w:w w:val="102"/>
                <w:sz w:val="22"/>
                <w:szCs w:val="22"/>
              </w:rPr>
              <w:t>- передавать в ри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  <w:t xml:space="preserve">сунке картины </w:t>
            </w:r>
            <w:r>
              <w:rPr>
                <w:color w:val="000000"/>
                <w:spacing w:val="-7"/>
                <w:w w:val="102"/>
                <w:sz w:val="22"/>
                <w:szCs w:val="22"/>
              </w:rPr>
              <w:t xml:space="preserve">зимы; </w:t>
            </w:r>
            <w:r>
              <w:rPr>
                <w:color w:val="000000"/>
                <w:w w:val="102"/>
                <w:sz w:val="22"/>
                <w:szCs w:val="22"/>
              </w:rPr>
              <w:t xml:space="preserve">- располагать 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на листе несколь</w:t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 xml:space="preserve">ко деревьев. </w:t>
            </w:r>
            <w:r>
              <w:rPr>
                <w:color w:val="000000"/>
                <w:spacing w:val="32"/>
                <w:w w:val="102"/>
                <w:sz w:val="22"/>
                <w:szCs w:val="22"/>
              </w:rPr>
              <w:t xml:space="preserve">Упражнять 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t>в рисовании де</w:t>
            </w:r>
            <w:r>
              <w:rPr>
                <w:color w:val="000000"/>
                <w:spacing w:val="-4"/>
                <w:w w:val="10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2"/>
                <w:sz w:val="22"/>
                <w:szCs w:val="22"/>
              </w:rPr>
              <w:t>ревьев</w:t>
            </w:r>
          </w:p>
        </w:tc>
        <w:tc>
          <w:tcPr>
            <w:tcW w:w="525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  <w:tr w:rsidR="001A7080" w:rsidTr="000418AA">
        <w:trPr>
          <w:gridAfter w:val="1"/>
          <w:wAfter w:w="11" w:type="dxa"/>
          <w:trHeight w:hRule="exact" w:val="1056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 w:rsidRPr="001F5569">
              <w:rPr>
                <w:color w:val="000000"/>
                <w:spacing w:val="6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6"/>
                <w:sz w:val="22"/>
                <w:szCs w:val="22"/>
              </w:rPr>
              <w:t xml:space="preserve"> ле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пит различные предметы, состоящие из 1-3 частей, используя разнообразные приемы лепки, участвует в разговорах во время рассматривания </w:t>
            </w:r>
            <w:r>
              <w:rPr>
                <w:color w:val="000000"/>
                <w:spacing w:val="-3"/>
                <w:sz w:val="22"/>
                <w:szCs w:val="22"/>
              </w:rPr>
              <w:t>предметов, иллюстраций, наблюдений за живыми объектами, проявляет эмоциональную отзывчивость на красоту окружающих предметов, объ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ектов природы, умеет посредством речи взаимодействовать со сверстниками, испытывает положительные эмоции от продуктивной деятельности</w:t>
            </w:r>
          </w:p>
        </w:tc>
      </w:tr>
      <w:tr w:rsidR="001A7080" w:rsidTr="000418AA">
        <w:trPr>
          <w:gridAfter w:val="1"/>
          <w:wAfter w:w="11" w:type="dxa"/>
          <w:trHeight w:hRule="exact" w:val="797"/>
        </w:trPr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Воробышки и кот (по мотивам </w:t>
            </w:r>
            <w:r>
              <w:rPr>
                <w:color w:val="000000"/>
                <w:spacing w:val="-2"/>
                <w:sz w:val="22"/>
                <w:szCs w:val="22"/>
              </w:rPr>
              <w:t>подвижных игр)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Самолеты стоят </w:t>
            </w:r>
            <w:r>
              <w:rPr>
                <w:color w:val="000000"/>
                <w:spacing w:val="-1"/>
                <w:sz w:val="22"/>
                <w:szCs w:val="22"/>
              </w:rPr>
              <w:t>на аэродроме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Большие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и маленькие птицы </w:t>
            </w:r>
            <w:r>
              <w:rPr>
                <w:color w:val="000000"/>
                <w:spacing w:val="-2"/>
                <w:sz w:val="22"/>
                <w:szCs w:val="22"/>
              </w:rPr>
              <w:t>на кормушке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Лепка по замыслу</w:t>
            </w:r>
          </w:p>
        </w:tc>
        <w:tc>
          <w:tcPr>
            <w:tcW w:w="52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1"/>
                <w:sz w:val="22"/>
                <w:szCs w:val="22"/>
              </w:rPr>
              <w:t>предлагать детям ле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пить несложные предметы, состоящие из нескольких частей (птицы), объединить вылепленные фигурки в коллективную композицию (большие и маленькие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птицы на кормушке), вызывать радость от восприятия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результата своей и общей работы.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sz w:val="22"/>
                <w:szCs w:val="22"/>
              </w:rPr>
              <w:t>совершенствовать восприятие детей, актив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но включая все органы чувств, развивать образные </w:t>
            </w:r>
            <w:r>
              <w:rPr>
                <w:color w:val="000000"/>
                <w:spacing w:val="-2"/>
                <w:sz w:val="22"/>
                <w:szCs w:val="22"/>
              </w:rPr>
              <w:t>представления, учить наблюдать за птицами, приле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тающими на участок, подкармливать их зимой. </w:t>
            </w:r>
            <w:r>
              <w:rPr>
                <w:i/>
                <w:iCs/>
                <w:color w:val="000000"/>
                <w:spacing w:val="-5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продолжать формировать элементарные </w:t>
            </w:r>
            <w:r>
              <w:rPr>
                <w:color w:val="000000"/>
                <w:spacing w:val="-3"/>
                <w:sz w:val="22"/>
                <w:szCs w:val="22"/>
              </w:rPr>
              <w:t>представления о том, что хорошо и что плохо, побуж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дать детей рассказывать о том, где они гуляли в вы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ходные дни.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формировать потребность делиться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своими впечатлениями с воспитателями и родителями.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Труд: </w:t>
            </w:r>
            <w:r>
              <w:rPr>
                <w:color w:val="000000"/>
                <w:sz w:val="22"/>
                <w:szCs w:val="22"/>
              </w:rPr>
              <w:t>формировать бережное отношение к собствен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sz w:val="22"/>
                <w:szCs w:val="22"/>
              </w:rPr>
              <w:t xml:space="preserve">ным поделкам и поделкам сверстников, побуждать </w:t>
            </w:r>
            <w:r>
              <w:rPr>
                <w:color w:val="000000"/>
                <w:spacing w:val="-1"/>
                <w:sz w:val="22"/>
                <w:szCs w:val="22"/>
              </w:rPr>
              <w:t>рассказывать о них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0418AA">
        <w:trPr>
          <w:gridAfter w:val="1"/>
          <w:wAfter w:w="11" w:type="dxa"/>
          <w:trHeight w:hRule="exact" w:val="4022"/>
        </w:trPr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Цели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 xml:space="preserve">Продолжить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2"/>
                <w:sz w:val="22"/>
                <w:szCs w:val="22"/>
              </w:rPr>
              <w:t>умение отобра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жать в лепке об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разы персонажей </w:t>
            </w:r>
            <w:r>
              <w:rPr>
                <w:color w:val="000000"/>
                <w:spacing w:val="-2"/>
                <w:sz w:val="22"/>
                <w:szCs w:val="22"/>
              </w:rPr>
              <w:t>подвижной игры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</w:rPr>
            </w:pPr>
            <w:r>
              <w:rPr>
                <w:color w:val="000000"/>
                <w:spacing w:val="28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z w:val="22"/>
                <w:szCs w:val="22"/>
              </w:rPr>
              <w:t xml:space="preserve">- лепить предмет,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состоящий из двух </w:t>
            </w:r>
            <w:r>
              <w:rPr>
                <w:color w:val="000000"/>
                <w:spacing w:val="-1"/>
                <w:sz w:val="22"/>
                <w:szCs w:val="22"/>
              </w:rPr>
              <w:t>частей одинако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вой формы;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- делить комок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пластилина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на две равные </w:t>
            </w:r>
            <w:r>
              <w:rPr>
                <w:color w:val="000000"/>
                <w:spacing w:val="-2"/>
                <w:sz w:val="22"/>
                <w:szCs w:val="22"/>
              </w:rPr>
              <w:t>части на глаз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34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1"/>
                <w:sz w:val="22"/>
                <w:szCs w:val="22"/>
              </w:rPr>
              <w:t>желание переда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вать в лепке обра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зы птиц, правиль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но передавая форму частей те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ла, головы, хвоста. </w:t>
            </w:r>
            <w:r>
              <w:rPr>
                <w:color w:val="000000"/>
                <w:spacing w:val="34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1"/>
                <w:sz w:val="22"/>
                <w:szCs w:val="22"/>
              </w:rPr>
              <w:t>умение рассказы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вать о том, что </w:t>
            </w:r>
            <w:r>
              <w:rPr>
                <w:color w:val="000000"/>
                <w:spacing w:val="-3"/>
                <w:sz w:val="22"/>
                <w:szCs w:val="22"/>
              </w:rPr>
              <w:t>сделали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4"/>
              </w:rPr>
            </w:pPr>
            <w:r>
              <w:rPr>
                <w:color w:val="000000"/>
                <w:spacing w:val="34"/>
                <w:sz w:val="22"/>
                <w:szCs w:val="22"/>
              </w:rPr>
              <w:t>Развивать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умение задумы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вать содержание </w:t>
            </w:r>
            <w:r>
              <w:rPr>
                <w:color w:val="000000"/>
                <w:spacing w:val="-2"/>
                <w:sz w:val="22"/>
                <w:szCs w:val="22"/>
              </w:rPr>
              <w:t>лепки, доводя за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мысел до конца</w:t>
            </w:r>
          </w:p>
        </w:tc>
        <w:tc>
          <w:tcPr>
            <w:tcW w:w="525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gridAfter w:val="1"/>
          <w:wAfter w:w="11" w:type="dxa"/>
          <w:trHeight w:hRule="exact" w:val="862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Аппли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кация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136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 w:rsidRPr="001F5569">
              <w:rPr>
                <w:color w:val="000000"/>
                <w:spacing w:val="5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5"/>
                <w:sz w:val="22"/>
                <w:szCs w:val="22"/>
              </w:rPr>
              <w:t xml:space="preserve"> со</w:t>
            </w:r>
            <w:r>
              <w:rPr>
                <w:color w:val="000000"/>
                <w:spacing w:val="-2"/>
                <w:sz w:val="22"/>
                <w:szCs w:val="22"/>
              </w:rPr>
              <w:t>здает изображения предметов из готовых фигур, умеет аккуратно использовать материалы, активен при создании индивидуальных компози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ций в аппликации; с удовольствием участвует в выставках детских работ, умеет проявлять доброжелательность, доброту, дружелюбие по от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ношению к окружающим</w:t>
            </w:r>
          </w:p>
        </w:tc>
      </w:tr>
      <w:tr w:rsidR="001A7080" w:rsidTr="000418AA">
        <w:trPr>
          <w:trHeight w:hRule="exact" w:val="560"/>
        </w:trPr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Подарок </w:t>
            </w:r>
            <w:r>
              <w:rPr>
                <w:color w:val="000000"/>
                <w:spacing w:val="-7"/>
                <w:w w:val="103"/>
                <w:sz w:val="22"/>
                <w:szCs w:val="22"/>
              </w:rPr>
              <w:t>любимому папе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5"/>
                <w:w w:val="103"/>
                <w:sz w:val="22"/>
                <w:szCs w:val="22"/>
              </w:rPr>
              <w:t>Узор на круге</w:t>
            </w:r>
          </w:p>
        </w:tc>
        <w:tc>
          <w:tcPr>
            <w:tcW w:w="51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1"/>
                <w:sz w:val="22"/>
                <w:szCs w:val="22"/>
              </w:rPr>
              <w:t>развивать умение со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здавать в аппликации композиции из геометрических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форм и природных материалов, повторяя и чередуя </w:t>
            </w:r>
            <w:r>
              <w:rPr>
                <w:color w:val="000000"/>
                <w:spacing w:val="-1"/>
                <w:sz w:val="22"/>
                <w:szCs w:val="22"/>
              </w:rPr>
              <w:t>их по форме и цвету, развивать эстетическое воспри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ятие, чувство ритма, вызывать у детей радость от по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лученного изображения.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развивать образные представления. 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формировать уважительное отношение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 окружающим, тендерную, семейную, гражданскую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принадлежность, патриотические чувства.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"/>
                <w:sz w:val="22"/>
                <w:szCs w:val="22"/>
              </w:rPr>
              <w:t>вовлекать детей в беседу во время рассматривания предметов, иллюстраций, формиро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вать умение вести диалог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0418AA">
        <w:trPr>
          <w:trHeight w:hRule="exact" w:val="3235"/>
        </w:trPr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3"/>
              </w:rPr>
            </w:pPr>
            <w:r>
              <w:rPr>
                <w:color w:val="000000"/>
                <w:spacing w:val="-7"/>
                <w:w w:val="103"/>
                <w:sz w:val="22"/>
                <w:szCs w:val="22"/>
              </w:rPr>
              <w:t>Цели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0"/>
                <w:w w:val="103"/>
              </w:rPr>
            </w:pPr>
            <w:r>
              <w:rPr>
                <w:color w:val="000000"/>
                <w:spacing w:val="11"/>
                <w:w w:val="103"/>
                <w:sz w:val="22"/>
                <w:szCs w:val="22"/>
              </w:rPr>
              <w:t>Учить состав</w:t>
            </w:r>
            <w:r>
              <w:rPr>
                <w:color w:val="000000"/>
                <w:spacing w:val="11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лять изображение из деталей. </w:t>
            </w: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Воспитывать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стремление сде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лать красивую вещь (подарок). </w:t>
            </w:r>
            <w:r>
              <w:rPr>
                <w:color w:val="000000"/>
                <w:spacing w:val="23"/>
                <w:w w:val="103"/>
                <w:sz w:val="22"/>
                <w:szCs w:val="22"/>
              </w:rPr>
              <w:t>Развивать эс</w:t>
            </w:r>
            <w:r>
              <w:rPr>
                <w:color w:val="000000"/>
                <w:spacing w:val="23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тетическое вос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>приятие, форми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ровать образные </w:t>
            </w:r>
            <w:r>
              <w:rPr>
                <w:color w:val="000000"/>
                <w:spacing w:val="-10"/>
                <w:w w:val="103"/>
                <w:sz w:val="22"/>
                <w:szCs w:val="22"/>
              </w:rPr>
              <w:t>представления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6"/>
                <w:w w:val="103"/>
              </w:rPr>
            </w:pPr>
            <w:r>
              <w:rPr>
                <w:color w:val="000000"/>
                <w:spacing w:val="26"/>
                <w:w w:val="103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- располагать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узор по краю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круга; </w:t>
            </w:r>
            <w:r>
              <w:rPr>
                <w:color w:val="000000"/>
                <w:spacing w:val="-3"/>
                <w:w w:val="103"/>
                <w:sz w:val="22"/>
                <w:szCs w:val="22"/>
              </w:rPr>
              <w:t xml:space="preserve">- составлять узор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в определенной 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t>последователь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ности. </w:t>
            </w: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чувство ритма</w:t>
            </w:r>
          </w:p>
        </w:tc>
        <w:tc>
          <w:tcPr>
            <w:tcW w:w="51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09"/>
        <w:gridCol w:w="1984"/>
        <w:gridCol w:w="1701"/>
        <w:gridCol w:w="142"/>
        <w:gridCol w:w="1768"/>
        <w:gridCol w:w="216"/>
        <w:gridCol w:w="1847"/>
        <w:gridCol w:w="138"/>
        <w:gridCol w:w="5106"/>
        <w:gridCol w:w="19"/>
      </w:tblGrid>
      <w:tr w:rsidR="001A7080" w:rsidTr="000418AA">
        <w:trPr>
          <w:trHeight w:hRule="exact" w:val="2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gridAfter w:val="1"/>
          <w:wAfter w:w="19" w:type="dxa"/>
          <w:trHeight w:hRule="exact" w:val="355"/>
        </w:trPr>
        <w:tc>
          <w:tcPr>
            <w:tcW w:w="144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7080" w:rsidRPr="008C300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3"/>
              </w:rPr>
            </w:pPr>
            <w:r w:rsidRPr="008C3008">
              <w:rPr>
                <w:b/>
                <w:color w:val="000000"/>
                <w:spacing w:val="5"/>
                <w:w w:val="103"/>
                <w:sz w:val="22"/>
                <w:szCs w:val="22"/>
              </w:rPr>
              <w:t>Март</w:t>
            </w:r>
          </w:p>
        </w:tc>
      </w:tr>
      <w:tr w:rsidR="001A7080" w:rsidTr="000418AA">
        <w:trPr>
          <w:gridAfter w:val="1"/>
          <w:wAfter w:w="19" w:type="dxa"/>
          <w:trHeight w:hRule="exact" w:val="1085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Рисование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 w:rsidRPr="001F5569">
              <w:rPr>
                <w:color w:val="000000"/>
                <w:spacing w:val="2"/>
                <w:w w:val="103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2"/>
                <w:w w:val="103"/>
                <w:sz w:val="22"/>
                <w:szCs w:val="22"/>
              </w:rPr>
              <w:t xml:space="preserve"> пы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тается в рисовании изображать простые предметы и явления, передавая их образную выразительность, умеет делиться своими впечатлениями с воспитателями и родителями, умеет занимать себя самостоятельной художественной деятельностью, в диалоге с педагогом умеет услышать и понять заданный вопрос, не перебивает говорящего взрослого, проявляет интерес к рассматриванию иллюстраций</w:t>
            </w:r>
          </w:p>
        </w:tc>
      </w:tr>
      <w:tr w:rsidR="001A7080" w:rsidTr="000418AA">
        <w:trPr>
          <w:gridAfter w:val="1"/>
          <w:wAfter w:w="19" w:type="dxa"/>
          <w:trHeight w:hRule="exact" w:val="632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-3"/>
                <w:w w:val="103"/>
                <w:sz w:val="22"/>
                <w:szCs w:val="22"/>
              </w:rPr>
              <w:t xml:space="preserve">Красивые флажки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на ниточке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Нарисуйте, кто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хочет, красивое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>Книжки-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>малышки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Нарисуй что-то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прямоугольное</w:t>
            </w:r>
          </w:p>
        </w:tc>
        <w:tc>
          <w:tcPr>
            <w:tcW w:w="51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A144D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</w:rPr>
            </w:pPr>
            <w:r w:rsidRPr="00A144D8"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Художественное творчество: </w:t>
            </w:r>
            <w:r w:rsidRPr="00A144D8">
              <w:rPr>
                <w:color w:val="000000"/>
                <w:spacing w:val="-3"/>
                <w:sz w:val="22"/>
                <w:szCs w:val="22"/>
              </w:rPr>
              <w:t>предлагать детям пере</w:t>
            </w:r>
            <w:r w:rsidRPr="00A144D8">
              <w:rPr>
                <w:color w:val="000000"/>
                <w:spacing w:val="-3"/>
                <w:sz w:val="22"/>
                <w:szCs w:val="22"/>
              </w:rPr>
              <w:softHyphen/>
            </w:r>
            <w:r w:rsidRPr="00A144D8">
              <w:rPr>
                <w:color w:val="000000"/>
                <w:spacing w:val="-1"/>
                <w:sz w:val="22"/>
                <w:szCs w:val="22"/>
              </w:rPr>
              <w:t>давать в рисунках красоту окружающих предметов и природы, совершенствовать умение правильно дер</w:t>
            </w:r>
            <w:r w:rsidRPr="00A144D8">
              <w:rPr>
                <w:color w:val="000000"/>
                <w:spacing w:val="-1"/>
                <w:sz w:val="22"/>
                <w:szCs w:val="22"/>
              </w:rPr>
              <w:softHyphen/>
              <w:t xml:space="preserve">жать карандаш, фломастер, кисть, не напрягая мышц </w:t>
            </w:r>
            <w:r w:rsidRPr="00A144D8">
              <w:rPr>
                <w:color w:val="000000"/>
                <w:spacing w:val="-6"/>
                <w:sz w:val="22"/>
                <w:szCs w:val="22"/>
              </w:rPr>
              <w:t>и не сжимая сильно пальцы, добиваться свободного дви</w:t>
            </w:r>
            <w:r w:rsidRPr="00A144D8">
              <w:rPr>
                <w:color w:val="000000"/>
                <w:spacing w:val="-6"/>
                <w:sz w:val="22"/>
                <w:szCs w:val="22"/>
              </w:rPr>
              <w:softHyphen/>
              <w:t xml:space="preserve">жения руки с карандашом и кистью во время рисования. </w:t>
            </w:r>
          </w:p>
          <w:p w:rsidR="001A7080" w:rsidRPr="00A144D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 w:rsidRPr="00A144D8">
              <w:rPr>
                <w:i/>
                <w:iCs/>
                <w:color w:val="000000"/>
                <w:spacing w:val="-5"/>
                <w:sz w:val="22"/>
                <w:szCs w:val="22"/>
              </w:rPr>
              <w:t xml:space="preserve">Познание: </w:t>
            </w:r>
            <w:r w:rsidRPr="00A144D8">
              <w:rPr>
                <w:color w:val="000000"/>
                <w:spacing w:val="-5"/>
                <w:sz w:val="22"/>
                <w:szCs w:val="22"/>
              </w:rPr>
              <w:t>подсказывать детям название формы (прямо</w:t>
            </w:r>
            <w:r w:rsidRPr="00A144D8">
              <w:rPr>
                <w:color w:val="000000"/>
                <w:spacing w:val="-5"/>
                <w:sz w:val="22"/>
                <w:szCs w:val="22"/>
              </w:rPr>
              <w:softHyphen/>
            </w:r>
            <w:r w:rsidRPr="00A144D8">
              <w:rPr>
                <w:color w:val="000000"/>
                <w:spacing w:val="-1"/>
                <w:sz w:val="22"/>
                <w:szCs w:val="22"/>
              </w:rPr>
              <w:t>угольная и квадратная), развивать продуктивную дея</w:t>
            </w:r>
            <w:r w:rsidRPr="00A144D8">
              <w:rPr>
                <w:color w:val="000000"/>
                <w:spacing w:val="-1"/>
                <w:sz w:val="22"/>
                <w:szCs w:val="22"/>
              </w:rPr>
              <w:softHyphen/>
            </w:r>
            <w:r w:rsidRPr="00A144D8">
              <w:rPr>
                <w:color w:val="000000"/>
                <w:spacing w:val="-4"/>
                <w:sz w:val="22"/>
                <w:szCs w:val="22"/>
              </w:rPr>
              <w:t xml:space="preserve">тельность, организовывать презентацию ее результатов. </w:t>
            </w:r>
          </w:p>
          <w:p w:rsidR="001A7080" w:rsidRPr="00A144D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 w:rsidRPr="00A144D8"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Социализация: </w:t>
            </w:r>
            <w:r w:rsidRPr="00A144D8">
              <w:rPr>
                <w:color w:val="000000"/>
                <w:spacing w:val="-2"/>
                <w:sz w:val="22"/>
                <w:szCs w:val="22"/>
              </w:rPr>
              <w:t xml:space="preserve">формировать уважительное отношение к окружающим. </w:t>
            </w:r>
          </w:p>
          <w:p w:rsidR="001A7080" w:rsidRPr="00A144D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sz w:val="20"/>
                <w:szCs w:val="20"/>
              </w:rPr>
            </w:pPr>
            <w:r w:rsidRPr="00A144D8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Коммуникация: </w:t>
            </w:r>
            <w:r w:rsidRPr="00A144D8">
              <w:rPr>
                <w:color w:val="000000"/>
                <w:spacing w:val="-1"/>
                <w:sz w:val="22"/>
                <w:szCs w:val="22"/>
              </w:rPr>
              <w:t>на основе обогащения представлений о ближайшем окружении продолжать расширять и активизировать словарный запас детей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0418AA">
        <w:trPr>
          <w:gridAfter w:val="1"/>
          <w:wAfter w:w="19" w:type="dxa"/>
          <w:trHeight w:hRule="exact" w:val="3830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8"/>
                <w:w w:val="103"/>
              </w:rPr>
            </w:pPr>
            <w:r>
              <w:rPr>
                <w:color w:val="000000"/>
                <w:spacing w:val="-8"/>
                <w:w w:val="103"/>
                <w:sz w:val="22"/>
                <w:szCs w:val="22"/>
              </w:rPr>
              <w:t>Цели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3"/>
              </w:rPr>
            </w:pPr>
            <w:r>
              <w:rPr>
                <w:color w:val="000000"/>
                <w:spacing w:val="31"/>
                <w:w w:val="103"/>
                <w:sz w:val="22"/>
                <w:szCs w:val="22"/>
              </w:rPr>
              <w:t xml:space="preserve">Познакомить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с прямоугольной </w:t>
            </w:r>
            <w:r>
              <w:rPr>
                <w:color w:val="000000"/>
                <w:spacing w:val="-8"/>
                <w:w w:val="103"/>
                <w:sz w:val="22"/>
                <w:szCs w:val="22"/>
              </w:rPr>
              <w:t xml:space="preserve">формой. </w:t>
            </w:r>
            <w:r>
              <w:rPr>
                <w:color w:val="000000"/>
                <w:spacing w:val="8"/>
                <w:w w:val="103"/>
                <w:sz w:val="22"/>
                <w:szCs w:val="22"/>
              </w:rPr>
              <w:t xml:space="preserve">Учить рисовать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предметы прямо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>угольной формы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12"/>
                <w:w w:val="103"/>
                <w:sz w:val="22"/>
                <w:szCs w:val="22"/>
              </w:rPr>
              <w:t xml:space="preserve">Учить видеть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и выделять кра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сивые предметы, явления. </w:t>
            </w:r>
            <w:r>
              <w:rPr>
                <w:color w:val="000000"/>
                <w:spacing w:val="32"/>
                <w:w w:val="103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умение рисовать разными мате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 xml:space="preserve">риалами, выбирая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их по своему же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ланию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11"/>
                <w:w w:val="103"/>
                <w:sz w:val="22"/>
                <w:szCs w:val="22"/>
              </w:rPr>
              <w:t>Учить формо</w:t>
            </w:r>
            <w:r>
              <w:rPr>
                <w:color w:val="000000"/>
                <w:spacing w:val="11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образующим 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t>движениям рисо</w:t>
            </w:r>
            <w:r>
              <w:rPr>
                <w:color w:val="000000"/>
                <w:spacing w:val="-6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>вания четырех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softHyphen/>
              <w:t xml:space="preserve">угольных форм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непрерывным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движением руки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слева направо, сверху вниз. </w:t>
            </w:r>
            <w:r>
              <w:rPr>
                <w:color w:val="000000"/>
                <w:spacing w:val="22"/>
                <w:w w:val="103"/>
                <w:sz w:val="22"/>
                <w:szCs w:val="22"/>
              </w:rPr>
              <w:t>Развивать во</w:t>
            </w:r>
            <w:r>
              <w:rPr>
                <w:color w:val="000000"/>
                <w:spacing w:val="2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ображение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3"/>
              </w:rPr>
            </w:pPr>
            <w:r>
              <w:rPr>
                <w:color w:val="000000"/>
                <w:spacing w:val="8"/>
                <w:w w:val="103"/>
                <w:sz w:val="22"/>
                <w:szCs w:val="22"/>
              </w:rPr>
              <w:t xml:space="preserve">Учить отбирать 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t>для рисунка ка</w:t>
            </w:r>
            <w:r>
              <w:rPr>
                <w:color w:val="000000"/>
                <w:spacing w:val="-2"/>
                <w:w w:val="10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рандаши нужных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цветов. </w:t>
            </w:r>
            <w:r>
              <w:rPr>
                <w:color w:val="000000"/>
                <w:spacing w:val="32"/>
                <w:w w:val="103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4"/>
                <w:w w:val="103"/>
                <w:sz w:val="22"/>
                <w:szCs w:val="22"/>
              </w:rPr>
              <w:t xml:space="preserve">чувство цвета, 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>воображение</w:t>
            </w:r>
          </w:p>
        </w:tc>
        <w:tc>
          <w:tcPr>
            <w:tcW w:w="51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69"/>
        <w:gridCol w:w="40"/>
        <w:gridCol w:w="1944"/>
        <w:gridCol w:w="40"/>
        <w:gridCol w:w="1843"/>
        <w:gridCol w:w="1984"/>
        <w:gridCol w:w="1985"/>
        <w:gridCol w:w="5106"/>
      </w:tblGrid>
      <w:tr w:rsidR="001A7080" w:rsidTr="000418AA">
        <w:trPr>
          <w:trHeight w:hRule="exact" w:val="85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0" w:right="57" w:firstLine="97"/>
              <w:rPr>
                <w:color w:val="000000"/>
                <w:spacing w:val="-1"/>
              </w:rPr>
            </w:pPr>
            <w:r w:rsidRPr="001F5569">
              <w:rPr>
                <w:color w:val="000000"/>
                <w:spacing w:val="6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6"/>
                <w:sz w:val="22"/>
                <w:szCs w:val="22"/>
              </w:rPr>
              <w:t xml:space="preserve"> ле</w:t>
            </w:r>
            <w:r>
              <w:rPr>
                <w:color w:val="000000"/>
                <w:spacing w:val="-2"/>
                <w:sz w:val="22"/>
                <w:szCs w:val="22"/>
              </w:rPr>
              <w:t>пит различные предметы, состоящие из 1-3 частей, используя разнообразные приемы лепки, задает вопросы взрослому, ребенку старшего воз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раста, слушает рассказ воспитателя о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забав-ных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случаях из жизни, пытается с выражением читать наизусть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потешки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, испытывает положитель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ные эмоции от продуктивной деятельности</w:t>
            </w:r>
          </w:p>
        </w:tc>
      </w:tr>
      <w:tr w:rsidR="001A7080" w:rsidTr="000418AA">
        <w:trPr>
          <w:trHeight w:hRule="exact" w:val="581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Неваляшка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right="-40" w:hanging="4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Маленькая </w:t>
            </w:r>
            <w:proofErr w:type="spellStart"/>
            <w:r>
              <w:rPr>
                <w:color w:val="000000"/>
                <w:spacing w:val="-7"/>
                <w:sz w:val="22"/>
                <w:szCs w:val="22"/>
              </w:rPr>
              <w:t>Молла</w:t>
            </w:r>
            <w:proofErr w:type="spellEnd"/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DC1DA0">
              <w:rPr>
                <w:color w:val="000000"/>
                <w:spacing w:val="-7"/>
                <w:sz w:val="20"/>
                <w:szCs w:val="20"/>
              </w:rPr>
              <w:t xml:space="preserve">(по мотивам </w:t>
            </w:r>
            <w:proofErr w:type="spellStart"/>
            <w:r w:rsidRPr="00DC1DA0">
              <w:rPr>
                <w:color w:val="000000"/>
                <w:spacing w:val="-7"/>
                <w:sz w:val="20"/>
                <w:szCs w:val="20"/>
              </w:rPr>
              <w:t>по</w:t>
            </w:r>
            <w:r w:rsidRPr="00DC1DA0">
              <w:rPr>
                <w:color w:val="000000"/>
                <w:spacing w:val="-2"/>
                <w:sz w:val="20"/>
                <w:szCs w:val="20"/>
              </w:rPr>
              <w:t>тешки</w:t>
            </w:r>
            <w:proofErr w:type="spellEnd"/>
            <w:r w:rsidRPr="00DC1DA0">
              <w:rPr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-40" w:right="-40"/>
              <w:rPr>
                <w:color w:val="000000"/>
                <w:spacing w:val="-4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Угощение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для кукол, </w:t>
            </w:r>
            <w:r>
              <w:rPr>
                <w:color w:val="000000"/>
                <w:spacing w:val="-4"/>
                <w:sz w:val="22"/>
                <w:szCs w:val="22"/>
              </w:rPr>
              <w:t>мишек, зайчиков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Мишка-неваляшка</w:t>
            </w:r>
          </w:p>
        </w:tc>
        <w:tc>
          <w:tcPr>
            <w:tcW w:w="51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9265F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sz w:val="20"/>
                <w:szCs w:val="20"/>
              </w:rPr>
            </w:pPr>
            <w:r w:rsidRPr="009265F8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Художественное творчество: 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t xml:space="preserve">формировать интерес </w:t>
            </w:r>
            <w:r w:rsidRPr="009265F8">
              <w:rPr>
                <w:color w:val="000000"/>
                <w:spacing w:val="-2"/>
                <w:sz w:val="20"/>
                <w:szCs w:val="20"/>
              </w:rPr>
              <w:t xml:space="preserve">к лепке, закреплять представления о свойствах глины, 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t>пластилина и способах лепки, предлагать детям ле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softHyphen/>
              <w:t>пить несложные предметы, состоящие из нескольких частей, объединять вылепленные фигурки в коллек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3"/>
                <w:sz w:val="20"/>
                <w:szCs w:val="20"/>
              </w:rPr>
              <w:t>тивную композицию, побуждать украшать вылеплен</w:t>
            </w:r>
            <w:r w:rsidRPr="009265F8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2"/>
                <w:sz w:val="20"/>
                <w:szCs w:val="20"/>
              </w:rPr>
              <w:t xml:space="preserve">ные предметы, используя палочку с заточенным </w:t>
            </w:r>
            <w:r w:rsidRPr="009265F8">
              <w:rPr>
                <w:color w:val="000000"/>
                <w:sz w:val="20"/>
                <w:szCs w:val="20"/>
              </w:rPr>
              <w:t xml:space="preserve">концом. </w:t>
            </w:r>
            <w:r w:rsidRPr="009265F8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Познание: </w:t>
            </w:r>
            <w:r w:rsidRPr="009265F8">
              <w:rPr>
                <w:color w:val="000000"/>
                <w:spacing w:val="-2"/>
                <w:sz w:val="20"/>
                <w:szCs w:val="20"/>
              </w:rPr>
              <w:t>знакомить с материалами (глина), их свой</w:t>
            </w:r>
            <w:r w:rsidRPr="009265F8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1"/>
                <w:sz w:val="20"/>
                <w:szCs w:val="20"/>
              </w:rPr>
              <w:t>ствами, закреплять умение выделять цвет, форму, ве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3"/>
                <w:sz w:val="20"/>
                <w:szCs w:val="20"/>
              </w:rPr>
              <w:t>личину как особые свойства предметов; группировать однородные предметы по нескольким сенсорным при</w:t>
            </w:r>
            <w:r w:rsidRPr="009265F8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1"/>
                <w:sz w:val="20"/>
                <w:szCs w:val="20"/>
              </w:rPr>
              <w:t xml:space="preserve">знакам: величине, форме, цвету. </w:t>
            </w:r>
            <w:r w:rsidRPr="009265F8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Коммуникация: 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t xml:space="preserve">поощрять желание задавать вопросы </w:t>
            </w:r>
            <w:r w:rsidRPr="009265F8">
              <w:rPr>
                <w:color w:val="000000"/>
                <w:spacing w:val="-2"/>
                <w:sz w:val="20"/>
                <w:szCs w:val="20"/>
              </w:rPr>
              <w:t xml:space="preserve">воспитателю и сверстникам. </w:t>
            </w:r>
          </w:p>
          <w:p w:rsidR="001A7080" w:rsidRPr="009265F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  <w:sz w:val="20"/>
                <w:szCs w:val="20"/>
              </w:rPr>
            </w:pPr>
            <w:r w:rsidRPr="009265F8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Социализация: 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t>через вовлечение детей в жизнь груп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softHyphen/>
              <w:t>пы продолжать формировать чувство общности, зна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softHyphen/>
              <w:t>чимости каждого ребенка для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t>детского сада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0418AA">
        <w:trPr>
          <w:trHeight w:hRule="exact" w:val="3379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Цели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15"/>
                <w:sz w:val="22"/>
                <w:szCs w:val="22"/>
              </w:rPr>
              <w:t xml:space="preserve">Учить лепить </w:t>
            </w:r>
            <w:r>
              <w:rPr>
                <w:color w:val="000000"/>
                <w:spacing w:val="-2"/>
                <w:sz w:val="22"/>
                <w:szCs w:val="22"/>
              </w:rPr>
              <w:t>предмет, состоя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щий из несколь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ких частей оди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наковой формы, но разной вели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чины. </w:t>
            </w:r>
            <w:r>
              <w:rPr>
                <w:color w:val="000000"/>
                <w:spacing w:val="32"/>
                <w:sz w:val="22"/>
                <w:szCs w:val="22"/>
              </w:rPr>
              <w:t xml:space="preserve">Вызывать </w:t>
            </w:r>
            <w:r>
              <w:rPr>
                <w:color w:val="000000"/>
                <w:spacing w:val="-2"/>
                <w:sz w:val="22"/>
                <w:szCs w:val="22"/>
              </w:rPr>
              <w:t>стремление укра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шать предмет мел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кими деталями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</w:rPr>
            </w:pPr>
            <w:r>
              <w:rPr>
                <w:color w:val="000000"/>
                <w:spacing w:val="28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- лепить малень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кую куколку (шубка- толстый </w:t>
            </w:r>
            <w:r>
              <w:rPr>
                <w:color w:val="000000"/>
                <w:sz w:val="22"/>
                <w:szCs w:val="22"/>
              </w:rPr>
              <w:t>столбик, голова -шар, руки - па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лочки);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 xml:space="preserve">- составлять </w:t>
            </w:r>
            <w:r>
              <w:rPr>
                <w:color w:val="000000"/>
                <w:sz w:val="22"/>
                <w:szCs w:val="22"/>
              </w:rPr>
              <w:t>изображение из частей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33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умение выбирать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из названных </w:t>
            </w:r>
            <w:r>
              <w:rPr>
                <w:color w:val="000000"/>
                <w:spacing w:val="-2"/>
                <w:sz w:val="22"/>
                <w:szCs w:val="22"/>
              </w:rPr>
              <w:t>предметов со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держание своей лепки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34"/>
                <w:sz w:val="22"/>
                <w:szCs w:val="22"/>
              </w:rPr>
              <w:t xml:space="preserve">Упражнять </w:t>
            </w:r>
            <w:r>
              <w:rPr>
                <w:color w:val="000000"/>
                <w:spacing w:val="-2"/>
                <w:sz w:val="22"/>
                <w:szCs w:val="22"/>
              </w:rPr>
              <w:t>в изображении предметов, со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стоящих из час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тей круглой фор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мы разной вели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чины</w:t>
            </w:r>
          </w:p>
        </w:tc>
        <w:tc>
          <w:tcPr>
            <w:tcW w:w="51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848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Аппликация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136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 w:rsidRPr="001F5569">
              <w:rPr>
                <w:color w:val="000000"/>
                <w:spacing w:val="5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5"/>
                <w:sz w:val="22"/>
                <w:szCs w:val="22"/>
              </w:rPr>
              <w:t xml:space="preserve"> под</w:t>
            </w:r>
            <w:r>
              <w:rPr>
                <w:color w:val="000000"/>
                <w:spacing w:val="-1"/>
                <w:sz w:val="22"/>
                <w:szCs w:val="22"/>
              </w:rPr>
              <w:t>бирает цвета, соответствующие изображаемым предметам и по собственному желанию; умеет аккуратно использовать материалы, проявляет эмоциональную отзывчивость на красоту окружающих предметов, активен при создании композиций в аппликации; с удовольствием участ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вует в выставках детских работ</w:t>
            </w:r>
          </w:p>
        </w:tc>
      </w:tr>
      <w:tr w:rsidR="001A7080" w:rsidTr="000418AA">
        <w:trPr>
          <w:trHeight w:hRule="exact" w:val="566"/>
        </w:trPr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Цветы в подарок </w:t>
            </w:r>
            <w:r>
              <w:rPr>
                <w:color w:val="000000"/>
                <w:spacing w:val="-2"/>
                <w:sz w:val="22"/>
                <w:szCs w:val="22"/>
              </w:rPr>
              <w:t>маме, бабушке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Салфетка</w:t>
            </w:r>
          </w:p>
        </w:tc>
        <w:tc>
          <w:tcPr>
            <w:tcW w:w="5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Pr="009265F8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sz w:val="20"/>
                <w:szCs w:val="20"/>
              </w:rPr>
            </w:pPr>
            <w:r w:rsidRPr="009265F8">
              <w:rPr>
                <w:i/>
                <w:iCs/>
                <w:color w:val="000000"/>
                <w:spacing w:val="-3"/>
                <w:sz w:val="20"/>
                <w:szCs w:val="20"/>
              </w:rPr>
              <w:t xml:space="preserve">Художественное творчество: </w:t>
            </w:r>
            <w:r w:rsidRPr="009265F8">
              <w:rPr>
                <w:color w:val="000000"/>
                <w:spacing w:val="-3"/>
                <w:sz w:val="20"/>
                <w:szCs w:val="20"/>
              </w:rPr>
              <w:t>приобщать детей к ис</w:t>
            </w:r>
            <w:r w:rsidRPr="009265F8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2"/>
                <w:sz w:val="20"/>
                <w:szCs w:val="20"/>
              </w:rPr>
              <w:t>кусству аппликации, формировать интерес к этому ви</w:t>
            </w:r>
            <w:r w:rsidRPr="009265F8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1"/>
                <w:sz w:val="20"/>
                <w:szCs w:val="20"/>
              </w:rPr>
              <w:t>ду деятельности, развивать чувство ритма, эстетиче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3"/>
                <w:sz w:val="20"/>
                <w:szCs w:val="20"/>
              </w:rPr>
              <w:t xml:space="preserve">ское восприятие; обращать внимание детей на красоту 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t>окружающих предметов и объектов природы, вызы</w:t>
            </w:r>
            <w:r w:rsidRPr="009265F8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2"/>
                <w:sz w:val="20"/>
                <w:szCs w:val="20"/>
              </w:rPr>
              <w:t>вать чувство радости от их созерцания.</w:t>
            </w:r>
          </w:p>
          <w:p w:rsidR="001A7080" w:rsidRPr="009265F8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  <w:sz w:val="20"/>
                <w:szCs w:val="20"/>
              </w:rPr>
            </w:pPr>
            <w:r w:rsidRPr="009265F8">
              <w:rPr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Познание: </w:t>
            </w:r>
            <w:r w:rsidRPr="009265F8">
              <w:rPr>
                <w:color w:val="000000"/>
                <w:spacing w:val="-2"/>
                <w:w w:val="101"/>
                <w:sz w:val="20"/>
                <w:szCs w:val="20"/>
              </w:rPr>
              <w:t>продолжать развивать восприятие, созда</w:t>
            </w:r>
            <w:r w:rsidRPr="009265F8">
              <w:rPr>
                <w:color w:val="000000"/>
                <w:spacing w:val="-2"/>
                <w:w w:val="101"/>
                <w:sz w:val="20"/>
                <w:szCs w:val="20"/>
              </w:rPr>
              <w:softHyphen/>
              <w:t>вать условия для ознакомления детей с цветом, фор</w:t>
            </w:r>
            <w:r w:rsidRPr="009265F8">
              <w:rPr>
                <w:color w:val="000000"/>
                <w:spacing w:val="-2"/>
                <w:w w:val="101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3"/>
                <w:w w:val="101"/>
                <w:sz w:val="20"/>
                <w:szCs w:val="20"/>
              </w:rPr>
              <w:t xml:space="preserve">мой, величиной, предметов. </w:t>
            </w:r>
          </w:p>
          <w:p w:rsidR="001A7080" w:rsidRPr="009265F8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  <w:sz w:val="20"/>
                <w:szCs w:val="20"/>
              </w:rPr>
            </w:pPr>
            <w:r w:rsidRPr="009265F8">
              <w:rPr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Коммуникация: </w:t>
            </w:r>
            <w:r w:rsidRPr="009265F8">
              <w:rPr>
                <w:color w:val="000000"/>
                <w:spacing w:val="-2"/>
                <w:w w:val="101"/>
                <w:sz w:val="20"/>
                <w:szCs w:val="20"/>
              </w:rPr>
              <w:t xml:space="preserve">поощрять желание задавать вопросы </w:t>
            </w:r>
            <w:r w:rsidRPr="009265F8">
              <w:rPr>
                <w:color w:val="000000"/>
                <w:spacing w:val="-3"/>
                <w:w w:val="101"/>
                <w:sz w:val="20"/>
                <w:szCs w:val="20"/>
              </w:rPr>
              <w:t xml:space="preserve">воспитателю и сверстникам. </w:t>
            </w:r>
          </w:p>
          <w:p w:rsidR="001A7080" w:rsidRPr="009265F8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  <w:w w:val="101"/>
                <w:sz w:val="20"/>
                <w:szCs w:val="20"/>
              </w:rPr>
            </w:pPr>
            <w:r w:rsidRPr="009265F8">
              <w:rPr>
                <w:i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Социализация: </w:t>
            </w:r>
            <w:r w:rsidRPr="009265F8">
              <w:rPr>
                <w:color w:val="000000"/>
                <w:spacing w:val="-4"/>
                <w:w w:val="101"/>
                <w:sz w:val="20"/>
                <w:szCs w:val="20"/>
              </w:rPr>
              <w:t>приучать жить дружно, вместе пользо</w:t>
            </w:r>
            <w:r w:rsidRPr="009265F8">
              <w:rPr>
                <w:color w:val="000000"/>
                <w:spacing w:val="-4"/>
                <w:w w:val="101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2"/>
                <w:w w:val="101"/>
                <w:sz w:val="20"/>
                <w:szCs w:val="20"/>
              </w:rPr>
              <w:t xml:space="preserve">ваться игрушками, книгами, помогать друг другу.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</w:rPr>
            </w:pPr>
            <w:r w:rsidRPr="009265F8">
              <w:rPr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 xml:space="preserve">Труд: </w:t>
            </w:r>
            <w:r w:rsidRPr="009265F8">
              <w:rPr>
                <w:color w:val="000000"/>
                <w:spacing w:val="-1"/>
                <w:w w:val="101"/>
                <w:sz w:val="20"/>
                <w:szCs w:val="20"/>
              </w:rPr>
              <w:t>приучать соблюдать порядок и чистоту в поме</w:t>
            </w:r>
            <w:r w:rsidRPr="009265F8">
              <w:rPr>
                <w:color w:val="000000"/>
                <w:spacing w:val="-1"/>
                <w:w w:val="101"/>
                <w:sz w:val="20"/>
                <w:szCs w:val="20"/>
              </w:rPr>
              <w:softHyphen/>
            </w:r>
            <w:r w:rsidRPr="009265F8">
              <w:rPr>
                <w:color w:val="000000"/>
                <w:spacing w:val="-2"/>
                <w:w w:val="101"/>
                <w:sz w:val="20"/>
                <w:szCs w:val="20"/>
              </w:rPr>
              <w:t>щении детского сада</w:t>
            </w:r>
          </w:p>
        </w:tc>
      </w:tr>
      <w:tr w:rsidR="001A7080" w:rsidTr="000418AA">
        <w:trPr>
          <w:trHeight w:val="981"/>
        </w:trPr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Цели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15"/>
                <w:sz w:val="22"/>
                <w:szCs w:val="22"/>
              </w:rPr>
              <w:t xml:space="preserve">Учить видеть </w:t>
            </w:r>
            <w:r>
              <w:rPr>
                <w:color w:val="000000"/>
                <w:spacing w:val="-2"/>
                <w:sz w:val="22"/>
                <w:szCs w:val="22"/>
              </w:rPr>
              <w:t>и выделять кра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сивые предметы, явления.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умение рисовать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нужными мате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13"/>
                <w:sz w:val="22"/>
                <w:szCs w:val="22"/>
              </w:rPr>
              <w:t>Учить состав</w:t>
            </w:r>
            <w:r>
              <w:rPr>
                <w:color w:val="000000"/>
                <w:spacing w:val="13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лять узор из круж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ков и квадратиков </w:t>
            </w:r>
            <w:r>
              <w:rPr>
                <w:color w:val="000000"/>
                <w:spacing w:val="-2"/>
                <w:sz w:val="22"/>
                <w:szCs w:val="22"/>
              </w:rPr>
              <w:t>на бумажной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салфетке квадрат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 xml:space="preserve">ной формы. </w:t>
            </w: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чувство ритма</w:t>
            </w:r>
          </w:p>
        </w:tc>
        <w:tc>
          <w:tcPr>
            <w:tcW w:w="510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1"/>
        <w:gridCol w:w="40"/>
        <w:gridCol w:w="669"/>
        <w:gridCol w:w="40"/>
        <w:gridCol w:w="1944"/>
        <w:gridCol w:w="40"/>
        <w:gridCol w:w="1701"/>
        <w:gridCol w:w="142"/>
        <w:gridCol w:w="1768"/>
        <w:gridCol w:w="176"/>
        <w:gridCol w:w="40"/>
        <w:gridCol w:w="1847"/>
        <w:gridCol w:w="98"/>
        <w:gridCol w:w="40"/>
        <w:gridCol w:w="5106"/>
        <w:gridCol w:w="19"/>
      </w:tblGrid>
      <w:tr w:rsidR="001A7080" w:rsidTr="000418AA">
        <w:trPr>
          <w:trHeight w:hRule="exact" w:val="202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gridAfter w:val="1"/>
          <w:wAfter w:w="19" w:type="dxa"/>
          <w:trHeight w:hRule="exact" w:val="384"/>
        </w:trPr>
        <w:tc>
          <w:tcPr>
            <w:tcW w:w="144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pacing w:val="-5"/>
                <w:w w:val="101"/>
              </w:rPr>
            </w:pPr>
            <w:r>
              <w:rPr>
                <w:b/>
                <w:bCs/>
                <w:color w:val="000000"/>
                <w:spacing w:val="-5"/>
                <w:w w:val="101"/>
                <w:sz w:val="22"/>
                <w:szCs w:val="22"/>
              </w:rPr>
              <w:t>Апрель</w:t>
            </w:r>
          </w:p>
        </w:tc>
      </w:tr>
      <w:tr w:rsidR="001A7080" w:rsidTr="000418AA">
        <w:trPr>
          <w:gridAfter w:val="1"/>
          <w:wAfter w:w="19" w:type="dxa"/>
          <w:trHeight w:hRule="exact" w:val="1344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Рисо-вание</w:t>
            </w:r>
            <w:proofErr w:type="spellEnd"/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136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 изо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бражает отдельные предметы, простые по композиции и незамысловатые по содержанию сюжеты, интересуется предметами ближайшего ок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ружения, их назначением, свойствами, участвует в беседе во время рассматривания предметов, пытается в рисовании изображать простые предметы и явления, передавая их образную выразительность</w:t>
            </w:r>
          </w:p>
        </w:tc>
      </w:tr>
      <w:tr w:rsidR="001A7080" w:rsidTr="000418AA">
        <w:trPr>
          <w:gridAfter w:val="1"/>
          <w:wAfter w:w="19" w:type="dxa"/>
          <w:trHeight w:hRule="exact" w:val="701"/>
        </w:trPr>
        <w:tc>
          <w:tcPr>
            <w:tcW w:w="81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Разноцветные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платочки сушатся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Домик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для собачки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Красивый поезд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Рисование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по замыслу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обращать внимание на подбор цвета, соответствующего изображаемому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предмету, подводить детей к изображению предметов разной формы и предметов, состоящих из комбинаций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разных форм и линий, развивать умение располагать изображение по всему листу.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продолжать развивать восприятие, созда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вать условия для ознакомления детей с цветом, фор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мой, величиной предметов, поощрять исследователь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ский интерес, проведение простейших наблюдений.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i/>
                <w:iCs/>
                <w:color w:val="000000"/>
                <w:spacing w:val="-11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11"/>
                <w:w w:val="101"/>
                <w:sz w:val="22"/>
                <w:szCs w:val="22"/>
              </w:rPr>
              <w:t>помогать детям доброжелательно общать</w:t>
            </w:r>
            <w:r>
              <w:rPr>
                <w:color w:val="000000"/>
                <w:spacing w:val="-1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ся друг с другом, развивать диалогическую форму речи.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побуждать детей к самостоятельному выполне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нию элементарных поручений: готовить материалы к занятиям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gridAfter w:val="1"/>
          <w:wAfter w:w="19" w:type="dxa"/>
          <w:trHeight w:hRule="exact" w:val="5858"/>
        </w:trPr>
        <w:tc>
          <w:tcPr>
            <w:tcW w:w="811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Упражнять: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в рисовании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знакомых пред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метов квадратной </w:t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формы;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расположении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изображения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 всему листу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w w:val="101"/>
                <w:sz w:val="22"/>
                <w:szCs w:val="22"/>
              </w:rPr>
              <w:t>- рисовать пред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меты, состоящие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из прямоугольной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формы, круга, прямой крыши;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t>- правильно пере</w:t>
            </w:r>
            <w:r>
              <w:rPr>
                <w:color w:val="000000"/>
                <w:spacing w:val="-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давать относи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тельную величину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частей предмета. </w:t>
            </w:r>
            <w:r>
              <w:rPr>
                <w:color w:val="000000"/>
                <w:spacing w:val="34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приемы закраши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вания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Продолжить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формировать умение изобра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жать предмет, со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стоящий из не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скольких частей прямоугольной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и круглой формы.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инициативу, во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ображение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3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w w:val="101"/>
                <w:sz w:val="22"/>
                <w:szCs w:val="22"/>
              </w:rPr>
              <w:t>- приемы рисо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вания красками;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- знание цветов.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чувство цвета,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эстетическое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восприятие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gridAfter w:val="1"/>
          <w:wAfter w:w="19" w:type="dxa"/>
          <w:trHeight w:hRule="exact" w:val="1152"/>
        </w:trPr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3"/>
              </w:rPr>
            </w:pPr>
          </w:p>
        </w:tc>
        <w:tc>
          <w:tcPr>
            <w:tcW w:w="136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5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5"/>
                <w:w w:val="101"/>
                <w:sz w:val="22"/>
                <w:szCs w:val="22"/>
              </w:rPr>
              <w:t xml:space="preserve"> ле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пит различные предметы, используя разнообразные приемы лепки, проявляет интерес к животным, к их особенностям, любит слушать новые сказки, рассказы; участвует в обсуждениях, умеет делиться своими впечатлениями с воспитателями и родителями,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ситуативно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проявляет доб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рожелательное отношение к окружающим, умеет занимать себя самостоятельной художественной деятельностью</w:t>
            </w:r>
          </w:p>
        </w:tc>
      </w:tr>
      <w:tr w:rsidR="001A7080" w:rsidTr="000418AA">
        <w:trPr>
          <w:gridAfter w:val="1"/>
          <w:wAfter w:w="19" w:type="dxa"/>
          <w:trHeight w:hRule="exact" w:val="864"/>
        </w:trPr>
        <w:tc>
          <w:tcPr>
            <w:tcW w:w="851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Наш игрушечный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зоопарк (коллек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тивная работа)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Красивая птичка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(по дымковской игрушке)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Миски трех медведей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Цыплята гуляют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(коллективная композиция)</w:t>
            </w:r>
          </w:p>
        </w:tc>
        <w:tc>
          <w:tcPr>
            <w:tcW w:w="51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предлагать объединить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вылепленные фигурки в коллективную композицию, вызывать радость от восприятия результата своей и общей работы, положительный эмоциональный от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клик на красоту природы, произведения искусства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(изделия народных промыслов).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9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формировать умение сосредоточивать вни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мание на предметах и явлениях предметно-простран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ственной развивающей среды, делать простейшие </w:t>
            </w:r>
            <w:r>
              <w:rPr>
                <w:color w:val="000000"/>
                <w:spacing w:val="-9"/>
                <w:w w:val="101"/>
                <w:sz w:val="22"/>
                <w:szCs w:val="22"/>
              </w:rPr>
              <w:t xml:space="preserve">обобщения, расширять представления детей о животных.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помогать детям доброжелательно об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щаться друг с другом.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знакомить с родной культурой, изде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лиями (игрушками) народных мастеров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gridAfter w:val="1"/>
          <w:wAfter w:w="19" w:type="dxa"/>
          <w:trHeight w:hRule="exact" w:val="3399"/>
        </w:trPr>
        <w:tc>
          <w:tcPr>
            <w:tcW w:w="851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24"/>
                <w:w w:val="101"/>
                <w:sz w:val="22"/>
                <w:szCs w:val="22"/>
              </w:rPr>
              <w:t>Развивать ин</w:t>
            </w:r>
            <w:r>
              <w:rPr>
                <w:color w:val="000000"/>
                <w:spacing w:val="2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терес к лепке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знакомых пред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метов.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приемы лепки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3"/>
                <w:w w:val="101"/>
              </w:rPr>
            </w:pPr>
            <w:r>
              <w:rPr>
                <w:color w:val="000000"/>
                <w:spacing w:val="14"/>
                <w:w w:val="101"/>
                <w:sz w:val="22"/>
                <w:szCs w:val="22"/>
              </w:rPr>
              <w:t xml:space="preserve">Учить лепить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по образу народ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ной игрушки.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прием </w:t>
            </w:r>
            <w:proofErr w:type="spellStart"/>
            <w:r>
              <w:rPr>
                <w:color w:val="000000"/>
                <w:spacing w:val="1"/>
                <w:w w:val="101"/>
                <w:sz w:val="22"/>
                <w:szCs w:val="22"/>
              </w:rPr>
              <w:t>прищи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пывания</w:t>
            </w:r>
            <w:proofErr w:type="spellEnd"/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 кончика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ми пальцев (клюв,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хвостик);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3"/>
                <w:w w:val="101"/>
                <w:sz w:val="22"/>
                <w:szCs w:val="22"/>
              </w:rPr>
              <w:t xml:space="preserve">- умение прочно </w:t>
            </w:r>
            <w:r>
              <w:rPr>
                <w:color w:val="000000"/>
                <w:w w:val="101"/>
                <w:sz w:val="22"/>
                <w:szCs w:val="22"/>
              </w:rPr>
              <w:t>скреплять части, плотно их при</w:t>
            </w:r>
            <w:r>
              <w:rPr>
                <w:color w:val="000000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жимая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1"/>
                <w:w w:val="101"/>
                <w:sz w:val="22"/>
                <w:szCs w:val="22"/>
              </w:rPr>
              <w:t xml:space="preserve">- лепить мисочки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разного размера;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2"/>
                <w:w w:val="101"/>
                <w:sz w:val="22"/>
                <w:szCs w:val="22"/>
              </w:rPr>
              <w:t xml:space="preserve">- сплющивать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 оттягивать края мисочки вверх.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умение лепить аккуратно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13"/>
                <w:w w:val="101"/>
                <w:sz w:val="22"/>
                <w:szCs w:val="22"/>
              </w:rPr>
              <w:t>Учить изобра</w:t>
            </w:r>
            <w:r>
              <w:rPr>
                <w:color w:val="000000"/>
                <w:spacing w:val="1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жать детали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предмета (клюв)</w:t>
            </w:r>
          </w:p>
        </w:tc>
        <w:tc>
          <w:tcPr>
            <w:tcW w:w="51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216AAF" w:rsidRDefault="00216AAF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09"/>
        <w:gridCol w:w="1984"/>
        <w:gridCol w:w="1843"/>
        <w:gridCol w:w="1984"/>
        <w:gridCol w:w="1985"/>
        <w:gridCol w:w="5106"/>
      </w:tblGrid>
      <w:tr w:rsidR="001A7080" w:rsidTr="000418AA">
        <w:trPr>
          <w:trHeight w:hRule="exact" w:val="868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Аппликация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1F5569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 соз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дает изображения предметов из готовых фигур, украшает заготовки из бумаги разной формы, откликается на эмоции близких людей и друзей, умеет делиться своими впечатлениями с воспитателями и родителями, способен самостоятельно выполнять элементарные поручения, преодо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левать небольшие трудности</w:t>
            </w:r>
          </w:p>
        </w:tc>
      </w:tr>
      <w:tr w:rsidR="001A7080" w:rsidTr="000418AA">
        <w:trPr>
          <w:trHeight w:hRule="exact" w:val="554"/>
        </w:trPr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Скворечник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Скоро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праздник придет</w:t>
            </w:r>
          </w:p>
        </w:tc>
        <w:tc>
          <w:tcPr>
            <w:tcW w:w="51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учить предварительно </w:t>
            </w:r>
            <w:r>
              <w:rPr>
                <w:color w:val="000000"/>
                <w:w w:val="101"/>
                <w:sz w:val="22"/>
                <w:szCs w:val="22"/>
              </w:rPr>
              <w:t xml:space="preserve">выкладывать (в определенной последовательности)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на листе бумаги готовые детали разной формы, вели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чины, цвета, составляя изображение и наклеивать их,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формировать умение аккуратно пользоваться клеем,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развивать умение создавать композиции в аппликации. </w:t>
            </w:r>
          </w:p>
          <w:p w:rsidR="001A7080" w:rsidRPr="005E26A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подсказывать детям название формы (круг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  <w:t>лая, треугольная, прямоугольная и квадратная), разви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вать продуктивную деятельность, организовывать презентацию ее результатов.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формировать умение отчетливо про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износить слова и короткие фразы, говорить спокойно,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с естественными интонациями.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развивать умение детей общаться спо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койно, без крика</w:t>
            </w:r>
          </w:p>
        </w:tc>
      </w:tr>
      <w:tr w:rsidR="001A7080" w:rsidTr="000418AA">
        <w:trPr>
          <w:trHeight w:val="3932"/>
        </w:trPr>
        <w:tc>
          <w:tcPr>
            <w:tcW w:w="851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9"/>
                <w:w w:val="101"/>
              </w:rPr>
            </w:pPr>
            <w:r>
              <w:rPr>
                <w:color w:val="000000"/>
                <w:spacing w:val="29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изображать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предметы, со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стоящие из не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скольких частей;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- определять фор-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му</w:t>
            </w:r>
            <w:proofErr w:type="spellEnd"/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 части (прямо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угольная, круг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лая, треугольная)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8"/>
                <w:w w:val="101"/>
              </w:rPr>
            </w:pPr>
            <w:r>
              <w:rPr>
                <w:color w:val="000000"/>
                <w:spacing w:val="28"/>
                <w:w w:val="101"/>
                <w:sz w:val="22"/>
                <w:szCs w:val="22"/>
              </w:rPr>
              <w:t xml:space="preserve">Учить: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составлять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композицию оп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ределенного со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держания из го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товых фигур;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- самостоятельно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находить место флажкам и ша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рикам; </w:t>
            </w:r>
          </w:p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намазывать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части изображе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ния клеем, начи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ная с середины</w:t>
            </w:r>
          </w:p>
        </w:tc>
        <w:tc>
          <w:tcPr>
            <w:tcW w:w="510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napToGrid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p w:rsidR="001A7080" w:rsidRPr="005E26A1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1"/>
        <w:gridCol w:w="40"/>
        <w:gridCol w:w="669"/>
        <w:gridCol w:w="1984"/>
        <w:gridCol w:w="40"/>
        <w:gridCol w:w="1701"/>
        <w:gridCol w:w="102"/>
        <w:gridCol w:w="1808"/>
        <w:gridCol w:w="176"/>
        <w:gridCol w:w="1887"/>
        <w:gridCol w:w="98"/>
        <w:gridCol w:w="5146"/>
        <w:gridCol w:w="16"/>
      </w:tblGrid>
      <w:tr w:rsidR="001A7080" w:rsidTr="000418AA">
        <w:trPr>
          <w:trHeight w:hRule="exact" w:val="202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A7080" w:rsidTr="000418AA">
        <w:trPr>
          <w:gridAfter w:val="1"/>
          <w:wAfter w:w="16" w:type="dxa"/>
          <w:trHeight w:hRule="exact" w:val="365"/>
        </w:trPr>
        <w:tc>
          <w:tcPr>
            <w:tcW w:w="144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080" w:rsidRPr="005E26A1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jc w:val="center"/>
              <w:rPr>
                <w:b/>
                <w:color w:val="000000"/>
                <w:spacing w:val="5"/>
                <w:w w:val="101"/>
              </w:rPr>
            </w:pPr>
            <w:r w:rsidRPr="005E26A1">
              <w:rPr>
                <w:b/>
                <w:color w:val="000000"/>
                <w:spacing w:val="5"/>
                <w:w w:val="101"/>
                <w:sz w:val="22"/>
                <w:szCs w:val="22"/>
              </w:rPr>
              <w:t>Май</w:t>
            </w:r>
          </w:p>
        </w:tc>
      </w:tr>
      <w:tr w:rsidR="001A7080" w:rsidTr="000418AA">
        <w:trPr>
          <w:gridAfter w:val="1"/>
          <w:wAfter w:w="16" w:type="dxa"/>
          <w:trHeight w:hRule="exact" w:val="112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Рисо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вание</w:t>
            </w:r>
            <w:proofErr w:type="spellEnd"/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A023A2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 xml:space="preserve"> пы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тается в рисовании изображать простые предметы и явления, передавая их образную выразительность, отражать полученные впечатления в речи и продуктивных видах деятельности, в диалоге с педагогом умеет услышать и понять заданный вопрос, не перебивает говорящего взрослого, соблюдает правила элементарной вежливости</w:t>
            </w:r>
          </w:p>
        </w:tc>
      </w:tr>
      <w:tr w:rsidR="001A7080" w:rsidTr="000418AA">
        <w:trPr>
          <w:gridAfter w:val="1"/>
          <w:wAfter w:w="16" w:type="dxa"/>
          <w:trHeight w:hRule="exact" w:val="566"/>
        </w:trPr>
        <w:tc>
          <w:tcPr>
            <w:tcW w:w="81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Картинка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о празднике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Одуванчик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в траве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2"/>
                <w:w w:val="101"/>
                <w:sz w:val="22"/>
                <w:szCs w:val="22"/>
              </w:rPr>
              <w:t>Рисование крас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ками по замыслу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Клетчатое платье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для куклы</w:t>
            </w:r>
          </w:p>
        </w:tc>
        <w:tc>
          <w:tcPr>
            <w:tcW w:w="5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предлагать детям пере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давать в рисунках красоту окружающих предметов и природы, изображать простые предметы, рисовать прямые линии (короткие, длинные) в разных направ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лениях, обращать внимание на подбор цвета, соответ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ствующего изображаемому предмету, развивать эсте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 xml:space="preserve">тическое восприятие. </w:t>
            </w:r>
          </w:p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поощрять проведение простейших наблю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дений. </w:t>
            </w:r>
          </w:p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формировать потребность делиться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своими впечатлениями с воспитателями и родителями, вырабатывать правильный темп речи, интонационную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выразительность. </w:t>
            </w:r>
          </w:p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побуждать детей рассказывать о том, где они гуляли в выходные дни.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приучать соблюдать порядок и чистоту в поме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щении детского сада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gridAfter w:val="1"/>
          <w:wAfter w:w="16" w:type="dxa"/>
          <w:trHeight w:hRule="exact" w:val="4264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3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Развивать: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умение на ос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нове полученных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впечатлений оп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ределять содер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жание своего ри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сунка;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>- желание рас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сказывать о своих рисунках.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Упражнять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 рисовании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красками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17"/>
                <w:w w:val="101"/>
                <w:sz w:val="22"/>
                <w:szCs w:val="22"/>
              </w:rPr>
              <w:t>Вызвать жела</w:t>
            </w:r>
            <w:r>
              <w:rPr>
                <w:color w:val="000000"/>
                <w:spacing w:val="17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ние передавать в рисунке красо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ту цветущего лу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га, форму цветов. </w:t>
            </w:r>
            <w:r>
              <w:rPr>
                <w:color w:val="000000"/>
                <w:spacing w:val="15"/>
                <w:w w:val="101"/>
                <w:sz w:val="22"/>
                <w:szCs w:val="22"/>
              </w:rPr>
              <w:t>Учить радо</w:t>
            </w:r>
            <w:r>
              <w:rPr>
                <w:color w:val="000000"/>
                <w:spacing w:val="1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ваться своим ри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сункам.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Развивать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эстетическое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восприятие,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творческое вооб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ражение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25"/>
                <w:w w:val="101"/>
                <w:sz w:val="22"/>
                <w:szCs w:val="22"/>
              </w:rPr>
              <w:t>Развивать са</w:t>
            </w:r>
            <w:r>
              <w:rPr>
                <w:color w:val="000000"/>
                <w:spacing w:val="2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мостоятельность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в выборе темы. </w:t>
            </w:r>
            <w:r>
              <w:rPr>
                <w:color w:val="000000"/>
                <w:spacing w:val="13"/>
                <w:w w:val="101"/>
                <w:sz w:val="22"/>
                <w:szCs w:val="22"/>
              </w:rPr>
              <w:t xml:space="preserve">Учить вносить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элементы творче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ства, отбирать нужные краски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12"/>
                <w:w w:val="101"/>
                <w:sz w:val="22"/>
                <w:szCs w:val="22"/>
              </w:rPr>
              <w:t xml:space="preserve">Учить рисовать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узор, состоящий из вертикальных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и горизонтальных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линий</w:t>
            </w:r>
          </w:p>
        </w:tc>
        <w:tc>
          <w:tcPr>
            <w:tcW w:w="5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p w:rsidR="001A7080" w:rsidRDefault="001A7080" w:rsidP="001A7080"/>
    <w:p w:rsidR="001A7080" w:rsidRDefault="001A7080" w:rsidP="001A7080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1"/>
        <w:gridCol w:w="709"/>
        <w:gridCol w:w="1984"/>
        <w:gridCol w:w="1843"/>
        <w:gridCol w:w="1984"/>
        <w:gridCol w:w="1985"/>
        <w:gridCol w:w="5146"/>
      </w:tblGrid>
      <w:tr w:rsidR="001A7080" w:rsidTr="000418AA">
        <w:trPr>
          <w:trHeight w:hRule="exact" w:val="115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Лепка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</w:rPr>
            </w:pPr>
          </w:p>
        </w:tc>
        <w:tc>
          <w:tcPr>
            <w:tcW w:w="1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A023A2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>ис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пользует разнообразные приемы лепки, проявляет интерес к животным, задает вопросы взрослому, участвует в беседе во время рассматрива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ния предметов, картин, иллюстрации, наблюдений за живыми объектами, изображает простые предметы и явления, передавая их образную выразительность, пытается отражать полученные впечатления в речи и продуктивных видах деятельности</w:t>
            </w:r>
          </w:p>
        </w:tc>
      </w:tr>
      <w:tr w:rsidR="001A7080" w:rsidTr="000418AA">
        <w:trPr>
          <w:trHeight w:hRule="exact" w:val="566"/>
        </w:trPr>
        <w:tc>
          <w:tcPr>
            <w:tcW w:w="81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 xml:space="preserve">Угощение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для кукол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Утенок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Вылепи животное,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какое хочешь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Лепка по замыслу</w:t>
            </w:r>
          </w:p>
        </w:tc>
        <w:tc>
          <w:tcPr>
            <w:tcW w:w="5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формировать интерес к лепке, предлагать детям лепить несложные предме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ты, состоящие из нескольких частей, обращать их вни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мание на красоту окружающих предметов и объектов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природы, вызывать чувство радости от их созерцания. </w:t>
            </w:r>
            <w:r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развивать продуктивную деятельность, ор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ганизовывать презентацию ее результатов.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Социализация: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обеспечивать условия для нравствен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ного воспитания детей, формировать умение делиться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с товарищем. </w:t>
            </w:r>
            <w:r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формировать бережное отношение к собствен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ным поделкам и поделкам сверстников, побуждать рассказывать о них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2"/>
                <w:w w:val="101"/>
              </w:rPr>
            </w:pPr>
          </w:p>
        </w:tc>
      </w:tr>
      <w:tr w:rsidR="001A7080" w:rsidTr="000418AA">
        <w:trPr>
          <w:trHeight w:hRule="exact" w:val="2825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умение отбирать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из полученных впечатлений то, что можно изо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бразить в лепке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Упражнять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 xml:space="preserve">в использовании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приема </w:t>
            </w:r>
            <w:proofErr w:type="spellStart"/>
            <w:r>
              <w:rPr>
                <w:color w:val="000000"/>
                <w:spacing w:val="-3"/>
                <w:w w:val="101"/>
                <w:sz w:val="22"/>
                <w:szCs w:val="22"/>
              </w:rPr>
              <w:t>прищи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пывания</w:t>
            </w:r>
            <w:proofErr w:type="spellEnd"/>
            <w:r>
              <w:rPr>
                <w:color w:val="000000"/>
                <w:spacing w:val="-4"/>
                <w:w w:val="101"/>
                <w:sz w:val="22"/>
                <w:szCs w:val="22"/>
              </w:rPr>
              <w:t>, оттяги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>
              <w:rPr>
                <w:color w:val="000000"/>
                <w:spacing w:val="32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умение лепить 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t>животное(по же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ланию). </w:t>
            </w:r>
            <w:r>
              <w:rPr>
                <w:color w:val="000000"/>
                <w:spacing w:val="14"/>
                <w:w w:val="101"/>
                <w:sz w:val="22"/>
                <w:szCs w:val="22"/>
              </w:rPr>
              <w:t xml:space="preserve">Учить лепить </w:t>
            </w:r>
            <w:r>
              <w:rPr>
                <w:color w:val="000000"/>
                <w:spacing w:val="-7"/>
                <w:w w:val="101"/>
                <w:sz w:val="22"/>
                <w:szCs w:val="22"/>
              </w:rPr>
              <w:t xml:space="preserve">предметы круглой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 удлиненной формы, более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 xml:space="preserve">точно передавая 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характерные при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знаки предмета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Продолжить 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развивать жела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ние и умение са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мостоятельно оп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ределять содер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жание своего из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делия</w:t>
            </w:r>
          </w:p>
        </w:tc>
        <w:tc>
          <w:tcPr>
            <w:tcW w:w="5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  <w:tr w:rsidR="001A7080" w:rsidTr="000418AA">
        <w:trPr>
          <w:trHeight w:hRule="exact" w:val="114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Аппликация</w:t>
            </w: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ind w:left="57" w:right="57"/>
              <w:rPr>
                <w:color w:val="000000"/>
                <w:spacing w:val="-2"/>
              </w:rPr>
            </w:pPr>
          </w:p>
        </w:tc>
        <w:tc>
          <w:tcPr>
            <w:tcW w:w="1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2"/>
                <w:w w:val="101"/>
              </w:rPr>
            </w:pPr>
            <w:r w:rsidRPr="00A023A2">
              <w:rPr>
                <w:color w:val="000000"/>
                <w:spacing w:val="4"/>
                <w:w w:val="101"/>
                <w:sz w:val="22"/>
                <w:szCs w:val="22"/>
              </w:rPr>
              <w:t>Целевые ориентиры развития ребенка (на основе интеграции образовательных направлений):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t>ак</w:t>
            </w:r>
            <w:r>
              <w:rPr>
                <w:color w:val="000000"/>
                <w:spacing w:val="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тивен при создании индивидуальных композиций в аппликации; с удовольствием участвует в выставках детских работ, проявляет эмоцио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нальную отзывчивость на красоту окружающих предметов, объектов природы, умеет занимать себя самостоятельной художественной дея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тельностью, имеет простейшие навыки организованного поведения в детском саду</w:t>
            </w:r>
          </w:p>
        </w:tc>
      </w:tr>
      <w:tr w:rsidR="001A7080" w:rsidTr="000418AA">
        <w:trPr>
          <w:trHeight w:hRule="exact" w:val="336"/>
        </w:trPr>
        <w:tc>
          <w:tcPr>
            <w:tcW w:w="81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  <w:sz w:val="22"/>
                <w:szCs w:val="22"/>
              </w:rPr>
              <w:t>Цыплята на лугу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5"/>
                <w:w w:val="101"/>
              </w:rPr>
            </w:pPr>
            <w:r>
              <w:rPr>
                <w:color w:val="000000"/>
                <w:spacing w:val="-5"/>
                <w:w w:val="101"/>
                <w:sz w:val="22"/>
                <w:szCs w:val="22"/>
              </w:rPr>
              <w:t>Домик</w:t>
            </w:r>
          </w:p>
        </w:tc>
        <w:tc>
          <w:tcPr>
            <w:tcW w:w="5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</w:rPr>
            </w:pPr>
            <w:r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Художественное творчество: </w:t>
            </w:r>
            <w:r>
              <w:rPr>
                <w:color w:val="000000"/>
                <w:spacing w:val="-4"/>
                <w:sz w:val="22"/>
                <w:szCs w:val="22"/>
              </w:rPr>
              <w:t>развивать умение созда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вать в аппликации предметные и декоративные компо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зиции из геометрических форм, учить предварительно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выкладывать на листе бумаги готовые детали разной </w:t>
            </w:r>
            <w:r>
              <w:rPr>
                <w:color w:val="000000"/>
                <w:spacing w:val="-2"/>
                <w:sz w:val="22"/>
                <w:szCs w:val="22"/>
              </w:rPr>
              <w:t>формы, величины, цвета, составляя изображение, и на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клеивать их. </w:t>
            </w:r>
          </w:p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</w:rPr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Познание: </w:t>
            </w:r>
            <w:r>
              <w:rPr>
                <w:color w:val="000000"/>
                <w:spacing w:val="-2"/>
                <w:sz w:val="22"/>
                <w:szCs w:val="22"/>
              </w:rPr>
              <w:t>подсказывать детям название формы (круг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лая, треугольная, прямоугольная и квадратная).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Коммуникация: </w:t>
            </w:r>
            <w:r>
              <w:rPr>
                <w:color w:val="000000"/>
                <w:sz w:val="22"/>
                <w:szCs w:val="22"/>
              </w:rPr>
              <w:t xml:space="preserve">поощрять желание задавать вопросы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воспитателю и сверстникам, развивать инициативную </w:t>
            </w:r>
            <w:r>
              <w:rPr>
                <w:color w:val="000000"/>
                <w:spacing w:val="-2"/>
                <w:sz w:val="22"/>
                <w:szCs w:val="22"/>
              </w:rPr>
              <w:t>речь детей во взаимодействиях со взрослыми и други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ми детьми.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Труд: </w:t>
            </w:r>
            <w:r>
              <w:rPr>
                <w:color w:val="000000"/>
                <w:spacing w:val="-1"/>
                <w:sz w:val="22"/>
                <w:szCs w:val="22"/>
              </w:rPr>
              <w:t>формировать бережное отношение к собствен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ным поделкам и поделкам сверстников, побуждать рассказывать о них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  <w:p w:rsidR="001A7080" w:rsidRDefault="001A7080" w:rsidP="000418AA">
            <w:pPr>
              <w:suppressLineNumbers/>
              <w:shd w:val="clear" w:color="auto" w:fill="FFFFFF"/>
              <w:ind w:left="57" w:right="57"/>
              <w:rPr>
                <w:color w:val="000000"/>
                <w:spacing w:val="-1"/>
              </w:rPr>
            </w:pPr>
          </w:p>
        </w:tc>
      </w:tr>
      <w:tr w:rsidR="001A7080" w:rsidTr="000418AA">
        <w:trPr>
          <w:trHeight w:hRule="exact" w:val="3595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6"/>
                <w:w w:val="101"/>
              </w:rPr>
            </w:pPr>
            <w:r>
              <w:rPr>
                <w:color w:val="000000"/>
                <w:spacing w:val="-6"/>
                <w:w w:val="101"/>
                <w:sz w:val="22"/>
                <w:szCs w:val="22"/>
              </w:rPr>
              <w:t>Цели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27"/>
                <w:w w:val="101"/>
              </w:rPr>
            </w:pPr>
            <w:r>
              <w:rPr>
                <w:color w:val="000000"/>
                <w:spacing w:val="27"/>
                <w:w w:val="101"/>
                <w:sz w:val="22"/>
                <w:szCs w:val="22"/>
              </w:rPr>
              <w:t>Учить:</w:t>
            </w:r>
          </w:p>
          <w:p w:rsidR="001A7080" w:rsidRP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27"/>
                <w:w w:val="10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составлять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композицию из нескольких предметов, сво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 xml:space="preserve">бодно располагая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 xml:space="preserve">их на листе; </w:t>
            </w:r>
          </w:p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1"/>
                <w:w w:val="101"/>
                <w:sz w:val="22"/>
                <w:szCs w:val="22"/>
              </w:rPr>
              <w:t xml:space="preserve">- изображать 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предмет, состоя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t>щий из несколь</w:t>
            </w:r>
            <w:r>
              <w:rPr>
                <w:color w:val="000000"/>
                <w:spacing w:val="-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ких частей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snapToGrid w:val="0"/>
              <w:ind w:left="57" w:right="57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12"/>
                <w:w w:val="101"/>
                <w:sz w:val="22"/>
                <w:szCs w:val="22"/>
              </w:rPr>
              <w:t>Учить состав</w:t>
            </w:r>
            <w:r>
              <w:rPr>
                <w:color w:val="000000"/>
                <w:spacing w:val="12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лять домик из не</w:t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скольких частей, соблюдая опре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деленную после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 xml:space="preserve">довательность. </w:t>
            </w:r>
            <w:r>
              <w:rPr>
                <w:color w:val="000000"/>
                <w:spacing w:val="33"/>
                <w:w w:val="101"/>
                <w:sz w:val="22"/>
                <w:szCs w:val="22"/>
              </w:rPr>
              <w:t xml:space="preserve">Закреплять 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t>знание геометри</w:t>
            </w:r>
            <w:r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t>ческих фигур (квадрат, прямо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  <w:t>угольник, тре</w:t>
            </w:r>
            <w:r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101"/>
                <w:sz w:val="22"/>
                <w:szCs w:val="22"/>
              </w:rPr>
              <w:t>угольник)</w:t>
            </w:r>
          </w:p>
        </w:tc>
        <w:tc>
          <w:tcPr>
            <w:tcW w:w="5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080" w:rsidRDefault="001A7080" w:rsidP="000418AA">
            <w:pPr>
              <w:suppressLineNumbers/>
              <w:shd w:val="clear" w:color="auto" w:fill="FFFFFF"/>
              <w:suppressAutoHyphens w:val="0"/>
              <w:ind w:left="57" w:right="57"/>
            </w:pPr>
          </w:p>
        </w:tc>
      </w:tr>
    </w:tbl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color w:val="000000"/>
        </w:rPr>
      </w:pP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8E6AA0" w:rsidRDefault="008E6AA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</w:p>
    <w:p w:rsidR="001A7080" w:rsidRDefault="001A7080" w:rsidP="001A7080">
      <w:pPr>
        <w:suppressLineNumbers/>
        <w:suppressAutoHyphens w:val="0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Региональная модель перспективного планирования («</w:t>
      </w:r>
      <w:proofErr w:type="spellStart"/>
      <w:r>
        <w:rPr>
          <w:b/>
          <w:sz w:val="28"/>
          <w:szCs w:val="28"/>
        </w:rPr>
        <w:t>Я-концепция</w:t>
      </w:r>
      <w:proofErr w:type="spellEnd"/>
      <w:r>
        <w:rPr>
          <w:b/>
          <w:sz w:val="28"/>
          <w:szCs w:val="28"/>
        </w:rPr>
        <w:t>» личности)</w:t>
      </w: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  <w:lang w:eastAsia="ru-RU"/>
        </w:rPr>
      </w:pPr>
    </w:p>
    <w:p w:rsidR="001A7080" w:rsidRDefault="00863C44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  <w:r w:rsidRPr="00863C44">
        <w:pict>
          <v:group id="_x0000_s1028" style="position:absolute;left:0;text-align:left;margin-left:18pt;margin-top:8.55pt;width:654.7pt;height:425.1pt;z-index:251662336;mso-wrap-distance-left:0;mso-wrap-distance-right:0" coordorigin="360,386" coordsize="13093,8501">
            <o:lock v:ext="edit" text="t"/>
            <v:rect id="_x0000_s1029" style="position:absolute;left:360;top:387;width:13093;height:8500;mso-wrap-style:none;v-text-anchor:middle" filled="f" stroked="f" strokecolor="gray">
              <v:stroke color2="#7f7f7f"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080;top:1477;width:2699;height:718" strokeweight="1.06mm">
              <v:fill color2="black"/>
              <v:textbox style="mso-next-textbox:#_x0000_s1030;mso-rotate-with-shape:t">
                <w:txbxContent>
                  <w:p w:rsidR="00A60470" w:rsidRDefault="00A60470" w:rsidP="001A7080">
                    <w:pPr>
                      <w:jc w:val="center"/>
                    </w:pPr>
                    <w:proofErr w:type="spellStart"/>
                    <w:r>
                      <w:t>Гендерная</w:t>
                    </w:r>
                    <w:proofErr w:type="spellEnd"/>
                    <w:r>
                      <w:t xml:space="preserve"> принадлежность</w:t>
                    </w:r>
                  </w:p>
                </w:txbxContent>
              </v:textbox>
            </v:shape>
            <v:shape id="_x0000_s1031" type="#_x0000_t202" style="position:absolute;left:7488;top:1477;width:4571;height:718" strokeweight=".79mm">
              <v:fill color2="black"/>
              <v:textbox style="mso-next-textbox:#_x0000_s1031;mso-rotate-with-shape:t">
                <w:txbxContent>
                  <w:p w:rsidR="00A60470" w:rsidRDefault="00A60470" w:rsidP="001A7080"/>
                  <w:p w:rsidR="00A60470" w:rsidRDefault="00A60470" w:rsidP="001A7080">
                    <w:pPr>
                      <w:jc w:val="center"/>
                    </w:pPr>
                    <w:r>
                      <w:t xml:space="preserve">Русский быт, традиции </w:t>
                    </w:r>
                  </w:p>
                  <w:p w:rsidR="00A60470" w:rsidRDefault="00A60470" w:rsidP="001A7080"/>
                </w:txbxContent>
              </v:textbox>
            </v:shape>
            <v:shape id="_x0000_s1032" type="#_x0000_t202" style="position:absolute;left:4320;top:1477;width:2519;height:778" strokeweight=".79mm">
              <v:fill color2="black"/>
              <v:textbox style="mso-next-textbox:#_x0000_s1032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Мой дом</w:t>
                    </w:r>
                  </w:p>
                  <w:p w:rsidR="00A60470" w:rsidRDefault="00A60470" w:rsidP="001A7080">
                    <w:pPr>
                      <w:jc w:val="center"/>
                    </w:pPr>
                    <w:r>
                      <w:t>Мой детский сад (группа)</w:t>
                    </w:r>
                  </w:p>
                  <w:p w:rsidR="00A60470" w:rsidRDefault="00A60470" w:rsidP="001A7080">
                    <w:pPr>
                      <w:jc w:val="center"/>
                    </w:pPr>
                  </w:p>
                </w:txbxContent>
              </v:textbox>
            </v:shape>
            <v:shape id="_x0000_s1033" type="#_x0000_t202" style="position:absolute;left:1080;top:2557;width:2699;height:718" strokeweight=".79mm">
              <v:fill color2="black"/>
              <v:textbox style="mso-next-textbox:#_x0000_s1033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 xml:space="preserve"> Моя семья</w:t>
                    </w:r>
                  </w:p>
                </w:txbxContent>
              </v:textbox>
            </v:shape>
            <v:shape id="_x0000_s1034" type="#_x0000_t202" style="position:absolute;left:4320;top:2557;width:2699;height:1078" strokeweight=".79mm">
              <v:fill color2="black"/>
              <v:textbox style="mso-next-textbox:#_x0000_s1034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Моя улица</w:t>
                    </w:r>
                  </w:p>
                  <w:p w:rsidR="00A60470" w:rsidRDefault="00A60470" w:rsidP="001A7080">
                    <w:pPr>
                      <w:jc w:val="center"/>
                    </w:pPr>
                  </w:p>
                </w:txbxContent>
              </v:textbox>
            </v:shape>
            <v:shape id="_x0000_s1035" type="#_x0000_t202" style="position:absolute;left:1080;top:3817;width:2699;height:1798" strokeweight=".79mm">
              <v:fill color2="black"/>
              <v:textbox style="mso-next-textbox:#_x0000_s1035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Люди близкого окружения (друзья, родные, соседи, знакомые,  посторонние люди)</w:t>
                    </w:r>
                  </w:p>
                </w:txbxContent>
              </v:textbox>
            </v:shape>
            <v:shape id="_x0000_s1036" type="#_x0000_t202" style="position:absolute;left:4320;top:3817;width:2699;height:718" strokeweight=".79mm">
              <v:fill color2="black"/>
              <v:textbox style="mso-next-textbox:#_x0000_s1036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Мой район, город</w:t>
                    </w:r>
                  </w:p>
                </w:txbxContent>
              </v:textbox>
            </v:shape>
            <v:shape id="_x0000_s1037" type="#_x0000_t202" style="position:absolute;left:4320;top:4897;width:2699;height:766" strokeweight=".79mm">
              <v:fill color2="black"/>
              <v:textbox style="mso-next-textbox:#_x0000_s1037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Мой край</w:t>
                    </w:r>
                  </w:p>
                  <w:p w:rsidR="00A60470" w:rsidRDefault="00A60470" w:rsidP="001A7080">
                    <w:pPr>
                      <w:jc w:val="center"/>
                    </w:pPr>
                    <w:r>
                      <w:t>(область)</w:t>
                    </w:r>
                  </w:p>
                  <w:p w:rsidR="00A60470" w:rsidRDefault="00A60470" w:rsidP="001A7080">
                    <w:pPr>
                      <w:jc w:val="center"/>
                    </w:pPr>
                  </w:p>
                </w:txbxContent>
              </v:textbox>
            </v:shape>
            <v:shape id="_x0000_s1038" type="#_x0000_t202" style="position:absolute;left:4320;top:5977;width:2699;height:718" strokeweight=".79mm">
              <v:fill color2="black"/>
              <v:textbox style="mso-next-textbox:#_x0000_s1038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Моя Родина</w:t>
                    </w:r>
                  </w:p>
                  <w:p w:rsidR="00A60470" w:rsidRDefault="00A60470" w:rsidP="001A7080">
                    <w:pPr>
                      <w:jc w:val="center"/>
                    </w:pPr>
                  </w:p>
                </w:txbxContent>
              </v:textbox>
            </v:shape>
            <v:shape id="_x0000_s1039" type="#_x0000_t202" style="position:absolute;left:3240;top:7057;width:3779;height:718" strokeweight=".79mm">
              <v:fill color2="black"/>
              <v:textbox style="mso-next-textbox:#_x0000_s1039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Мои права и обязанности</w:t>
                    </w:r>
                  </w:p>
                  <w:p w:rsidR="00A60470" w:rsidRDefault="00A60470" w:rsidP="001A7080">
                    <w:pPr>
                      <w:jc w:val="center"/>
                    </w:pPr>
                    <w:r>
                      <w:t>Государственная символика</w:t>
                    </w:r>
                  </w:p>
                </w:txbxContent>
              </v:textbox>
            </v:shape>
            <v:shape id="_x0000_s1040" type="#_x0000_t202" style="position:absolute;left:7488;top:2557;width:4751;height:718" strokeweight=".79mm">
              <v:fill color2="black"/>
              <v:textbox style="mso-next-textbox:#_x0000_s1040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Народный календарь</w:t>
                    </w:r>
                  </w:p>
                  <w:p w:rsidR="00A60470" w:rsidRDefault="00A60470" w:rsidP="001A7080">
                    <w:pPr>
                      <w:jc w:val="center"/>
                    </w:pPr>
                    <w:r>
                      <w:t>(приметы, праздники, пр.)</w:t>
                    </w:r>
                  </w:p>
                  <w:p w:rsidR="00A60470" w:rsidRDefault="00A60470" w:rsidP="001A7080"/>
                </w:txbxContent>
              </v:textbox>
            </v:shape>
            <v:shape id="_x0000_s1041" type="#_x0000_t202" style="position:absolute;left:7488;top:3667;width:4859;height:1078" strokeweight=".79mm">
              <v:fill color2="black"/>
              <v:textbox style="mso-next-textbox:#_x0000_s1041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 xml:space="preserve">Устное народное творчество </w:t>
                    </w:r>
                  </w:p>
                  <w:p w:rsidR="00A60470" w:rsidRDefault="00A60470" w:rsidP="001A7080">
                    <w:r>
                      <w:t>(музыка, сказки, песни, загадки, прибаутки, прибаутки</w:t>
                    </w:r>
                  </w:p>
                </w:txbxContent>
              </v:textbox>
            </v:shape>
            <v:shape id="_x0000_s1042" type="#_x0000_t202" style="position:absolute;left:7488;top:5107;width:4679;height:1078" strokeweight=".79mm">
              <v:fill color2="black"/>
              <v:textbox style="mso-next-textbox:#_x0000_s1042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Народные игры</w:t>
                    </w:r>
                  </w:p>
                  <w:p w:rsidR="00A60470" w:rsidRDefault="00A60470" w:rsidP="001A7080">
                    <w:pPr>
                      <w:jc w:val="center"/>
                    </w:pPr>
                    <w:r>
                      <w:t>(хороводные, подвижные, соревновательного характера и пр.)</w:t>
                    </w:r>
                  </w:p>
                  <w:p w:rsidR="00A60470" w:rsidRDefault="00A60470" w:rsidP="001A7080">
                    <w:pPr>
                      <w:jc w:val="center"/>
                    </w:pPr>
                  </w:p>
                </w:txbxContent>
              </v:textbox>
            </v:shape>
            <v:shape id="_x0000_s1043" type="#_x0000_t202" style="position:absolute;left:7488;top:6547;width:4679;height:1078" strokeweight=".79mm">
              <v:fill color2="black"/>
              <v:textbox style="mso-next-textbox:#_x0000_s1043;mso-rotate-with-shape:t">
                <w:txbxContent>
                  <w:p w:rsidR="00A60470" w:rsidRDefault="00A60470" w:rsidP="001A7080">
                    <w:pPr>
                      <w:jc w:val="center"/>
                    </w:pPr>
                    <w:proofErr w:type="spellStart"/>
                    <w:r>
                      <w:t>Этнокалендарь</w:t>
                    </w:r>
                    <w:proofErr w:type="spellEnd"/>
                    <w:r>
                      <w:t xml:space="preserve">  на 2013 и 2014 год</w:t>
                    </w:r>
                  </w:p>
                  <w:p w:rsidR="00A60470" w:rsidRDefault="00A60470" w:rsidP="001A7080">
                    <w:pPr>
                      <w:jc w:val="center"/>
                    </w:pPr>
                    <w:r>
                      <w:t xml:space="preserve">Методические рекомендации </w:t>
                    </w:r>
                    <w:proofErr w:type="spellStart"/>
                    <w:r>
                      <w:t>этнокалендаря</w:t>
                    </w:r>
                    <w:proofErr w:type="spellEnd"/>
                  </w:p>
                  <w:p w:rsidR="00A60470" w:rsidRDefault="00A60470" w:rsidP="001A7080"/>
                </w:txbxContent>
              </v:textbox>
            </v:shape>
            <v:shape id="_x0000_s1044" type="#_x0000_t202" style="position:absolute;left:7488;top:7987;width:4679;height:814" strokeweight=".79mm">
              <v:fill color2="black"/>
              <v:textbox style="mso-next-textbox:#_x0000_s1044;mso-rotate-with-shape:t">
                <w:txbxContent>
                  <w:p w:rsidR="00A60470" w:rsidRDefault="00A60470" w:rsidP="001A7080">
                    <w:pPr>
                      <w:jc w:val="center"/>
                    </w:pPr>
                  </w:p>
                </w:txbxContent>
              </v:textbox>
            </v:shape>
            <v:shape id="_x0000_s1045" type="#_x0000_t202" style="position:absolute;left:3708;top:8167;width:3239;height:718" strokeweight=".79mm">
              <v:fill color2="black"/>
              <v:textbox style="mso-next-textbox:#_x0000_s1045;mso-rotate-with-shape:t">
                <w:txbxContent>
                  <w:p w:rsidR="00A60470" w:rsidRDefault="00A60470" w:rsidP="001A7080">
                    <w:pPr>
                      <w:jc w:val="center"/>
                    </w:pPr>
                    <w:r>
                      <w:t>Страны мира.  Целостная картина мира</w:t>
                    </w:r>
                  </w:p>
                  <w:p w:rsidR="00A60470" w:rsidRDefault="00A60470" w:rsidP="001A7080">
                    <w:pPr>
                      <w:jc w:val="center"/>
                    </w:pPr>
                  </w:p>
                </w:txbxContent>
              </v:textbox>
            </v:shape>
            <v:line id="_x0000_s1046" style="position:absolute" from="2520,2198" to="2520,2556" strokeweight=".26mm">
              <v:stroke joinstyle="miter"/>
            </v:line>
            <v:line id="_x0000_s1047" style="position:absolute" from="2520,3278" to="2520,3816" strokeweight=".26mm">
              <v:stroke joinstyle="miter"/>
            </v:line>
            <v:line id="_x0000_s1048" style="position:absolute" from="5580,2198" to="5581,2556" strokeweight=".26mm">
              <v:stroke joinstyle="miter"/>
            </v:line>
            <v:line id="_x0000_s1049" style="position:absolute" from="5580,3638" to="5581,3816" strokeweight=".26mm">
              <v:stroke joinstyle="miter"/>
            </v:line>
            <v:line id="_x0000_s1050" style="position:absolute" from="5580,4538" to="5580,4896" strokeweight=".26mm">
              <v:stroke joinstyle="miter"/>
            </v:line>
            <v:line id="_x0000_s1051" style="position:absolute" from="5580,5618" to="5580,5976" strokeweight=".26mm">
              <v:stroke joinstyle="miter"/>
            </v:line>
            <v:line id="_x0000_s1052" style="position:absolute" from="5580,6698" to="5580,7056" strokeweight=".26mm">
              <v:stroke joinstyle="miter"/>
            </v:line>
            <v:line id="_x0000_s1053" style="position:absolute" from="5580,7778" to="5580,8136" strokeweight=".26mm">
              <v:stroke joinstyle="miter"/>
            </v:line>
            <v:line id="_x0000_s1054" style="position:absolute" from="9540,2198" to="9540,2556" strokeweight=".26mm">
              <v:stroke joinstyle="miter"/>
            </v:line>
            <v:line id="_x0000_s1055" style="position:absolute" from="9648,3308" to="9649,3666" strokeweight=".26mm">
              <v:stroke joinstyle="miter"/>
            </v:line>
            <v:shape id="_x0000_s1056" type="#_x0000_t202" style="position:absolute;left:6590;top:386;width:1619;height:898" fillcolor="aqua" strokeweight=".79mm">
              <v:fill color2="red"/>
              <v:textbox style="mso-next-textbox:#_x0000_s1056;mso-rotate-with-shape:t">
                <w:txbxContent>
                  <w:p w:rsidR="00A60470" w:rsidRDefault="00A60470" w:rsidP="001A7080">
                    <w:pPr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>
                      <w:rPr>
                        <w:b/>
                        <w:sz w:val="52"/>
                        <w:szCs w:val="52"/>
                      </w:rPr>
                      <w:t>Я</w:t>
                    </w:r>
                  </w:p>
                </w:txbxContent>
              </v:textbox>
            </v:shape>
            <v:line id="_x0000_s1057" style="position:absolute;flip:x" from="2340,758" to="6659,758" strokeweight=".26mm">
              <v:stroke joinstyle="miter"/>
            </v:line>
            <v:line id="_x0000_s1058" style="position:absolute" from="5400,758" to="5400,1476" strokeweight=".26mm">
              <v:stroke endarrow="block" joinstyle="miter"/>
            </v:line>
            <v:line id="_x0000_s1059" style="position:absolute" from="2340,758" to="2340,1476" strokeweight=".26mm">
              <v:stroke endarrow="block" joinstyle="miter"/>
            </v:line>
            <v:line id="_x0000_s1060" style="position:absolute" from="8100,758" to="9719,758" strokeweight=".26mm">
              <v:stroke joinstyle="miter"/>
            </v:line>
            <v:line id="_x0000_s1061" style="position:absolute" from="9720,758" to="9720,1476" strokeweight=".26mm">
              <v:stroke endarrow="block" joinstyle="miter"/>
            </v:line>
            <v:line id="_x0000_s1062" style="position:absolute" from="9648,4748" to="9648,5106" strokeweight=".26mm">
              <v:stroke joinstyle="miter"/>
            </v:line>
            <v:line id="_x0000_s1063" style="position:absolute" from="9648,6188" to="9648,6546" strokeweight=".26mm">
              <v:stroke joinstyle="miter"/>
            </v:line>
            <v:line id="_x0000_s1064" style="position:absolute" from="9648,7628" to="9648,7986" strokeweight=".26mm">
              <v:stroke joinstyle="miter"/>
            </v:line>
          </v:group>
        </w:pict>
      </w: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216AAF">
      <w:pPr>
        <w:suppressLineNumbers/>
        <w:suppressAutoHyphens w:val="0"/>
        <w:ind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left="57" w:right="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Перспективное планирование работы с детьми 3-4 лет по региональному компоненту (проект) </w:t>
      </w:r>
    </w:p>
    <w:p w:rsidR="001A7080" w:rsidRDefault="001A7080" w:rsidP="001A7080">
      <w:pPr>
        <w:suppressLineNumbers/>
        <w:suppressAutoHyphens w:val="0"/>
        <w:ind w:left="57" w:right="57" w:hanging="624"/>
        <w:rPr>
          <w:b/>
          <w:sz w:val="28"/>
          <w:szCs w:val="28"/>
        </w:rPr>
      </w:pPr>
    </w:p>
    <w:tbl>
      <w:tblPr>
        <w:tblW w:w="0" w:type="auto"/>
        <w:tblInd w:w="-545" w:type="dxa"/>
        <w:tblLayout w:type="fixed"/>
        <w:tblLook w:val="0000"/>
      </w:tblPr>
      <w:tblGrid>
        <w:gridCol w:w="2682"/>
        <w:gridCol w:w="2329"/>
        <w:gridCol w:w="5249"/>
        <w:gridCol w:w="2520"/>
        <w:gridCol w:w="2638"/>
      </w:tblGrid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0" w:rsidRPr="00BB3F2A" w:rsidRDefault="001A7080" w:rsidP="000418AA">
            <w:pPr>
              <w:suppressLineNumbers/>
              <w:suppressAutoHyphens w:val="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Темы, цель, итоговое мероприятие по теме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0" w:rsidRPr="00957ECF" w:rsidRDefault="001A7080" w:rsidP="000418AA">
            <w:pPr>
              <w:suppressLineNumbers/>
              <w:suppressAutoHyphens w:val="0"/>
              <w:snapToGrid w:val="0"/>
              <w:ind w:left="-10" w:right="-145"/>
              <w:rPr>
                <w:b/>
              </w:rPr>
            </w:pPr>
            <w:r w:rsidRPr="00957ECF">
              <w:rPr>
                <w:b/>
                <w:sz w:val="22"/>
                <w:szCs w:val="22"/>
              </w:rPr>
              <w:t xml:space="preserve">Вид взросло-детской (партнерской) </w:t>
            </w:r>
            <w:proofErr w:type="spellStart"/>
            <w:r w:rsidRPr="00957ECF">
              <w:rPr>
                <w:b/>
                <w:sz w:val="22"/>
                <w:szCs w:val="22"/>
              </w:rPr>
              <w:t>дея</w:t>
            </w:r>
            <w:r>
              <w:rPr>
                <w:b/>
                <w:sz w:val="22"/>
                <w:szCs w:val="22"/>
              </w:rPr>
              <w:t>-</w:t>
            </w:r>
            <w:r w:rsidRPr="00957ECF">
              <w:rPr>
                <w:b/>
                <w:sz w:val="22"/>
                <w:szCs w:val="22"/>
              </w:rPr>
              <w:t>тельности</w:t>
            </w:r>
            <w:proofErr w:type="spellEnd"/>
            <w:r w:rsidRPr="00957ECF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957ECF">
              <w:rPr>
                <w:b/>
                <w:sz w:val="22"/>
                <w:szCs w:val="22"/>
              </w:rPr>
              <w:t>соответ</w:t>
            </w:r>
            <w:r>
              <w:rPr>
                <w:b/>
                <w:sz w:val="22"/>
                <w:szCs w:val="22"/>
              </w:rPr>
              <w:t>-</w:t>
            </w:r>
            <w:r w:rsidRPr="00957ECF">
              <w:rPr>
                <w:b/>
                <w:sz w:val="22"/>
                <w:szCs w:val="22"/>
              </w:rPr>
              <w:t>ствии</w:t>
            </w:r>
            <w:proofErr w:type="spellEnd"/>
            <w:r w:rsidRPr="00957ECF">
              <w:rPr>
                <w:b/>
                <w:sz w:val="22"/>
                <w:szCs w:val="22"/>
              </w:rPr>
              <w:t xml:space="preserve"> с интеграцией образовательных областей.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-10" w:right="-145"/>
              <w:jc w:val="center"/>
              <w:rPr>
                <w:b/>
              </w:rPr>
            </w:pPr>
            <w:r>
              <w:rPr>
                <w:b/>
              </w:rPr>
              <w:t>Формы организации совместной</w:t>
            </w:r>
          </w:p>
          <w:p w:rsidR="001A7080" w:rsidRDefault="001A7080" w:rsidP="000418AA">
            <w:pPr>
              <w:suppressLineNumbers/>
              <w:suppressAutoHyphens w:val="0"/>
              <w:ind w:left="-10" w:right="1"/>
              <w:jc w:val="center"/>
              <w:rPr>
                <w:b/>
              </w:rPr>
            </w:pPr>
            <w:r>
              <w:rPr>
                <w:b/>
              </w:rPr>
              <w:t>Взросло- детской (партнерской) деятельности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Предполагаемая самостоятельная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деятельность детей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Материал и оборудование</w:t>
            </w:r>
          </w:p>
        </w:tc>
      </w:tr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1.Я и моя семья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Цель</w:t>
            </w:r>
            <w:r>
              <w:t>: Формирование  представлений ребенка о себе и близких людях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Итоговое мероприятие: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i/>
              </w:rPr>
            </w:pPr>
            <w:r>
              <w:rPr>
                <w:b/>
                <w:i/>
              </w:rPr>
              <w:t>Выставка совместного творчества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взрослых и детей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«Что нам Осень принесла?!»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Познавательно-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Сюжетные игры</w:t>
            </w:r>
            <w:r>
              <w:t>: «Семья принимает гостей», «День рожденья куклы», «Кукла заболела», «Семья переезжает на новую квартиру (Новоселье)», «Поездка на автобусе», «Непредвиденная ситуация на дороге».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Дидактические игры: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«Вежливые слова», «Позвони по телефону маме (папе)», «Мой портрет», «Помоги маме (папе)», «Где мы были, что мы видели», «Кому, что нужно для работы?», «Кто, что любит делать?»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Театрализованная игра: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По сказке «Три медведя».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Игра драматизация: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«Наша Маша маленькая», «Почему так?»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Беседа </w:t>
            </w:r>
            <w:r>
              <w:t>«Моя семья», «Праздники в моей семье», «В нашей  семье все трудятся», «Любимые занятия членов нашей семьи»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Рассказывание</w:t>
            </w:r>
            <w:r>
              <w:t xml:space="preserve"> на тему: «Наша дружная семья» (на основе моделирования – опорные схемы, модели).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Рассказы описательные</w:t>
            </w:r>
            <w:r>
              <w:t xml:space="preserve"> «Нужные помощники» (предметы быта)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Ситуативные разговоры и речевые ситуации </w:t>
            </w:r>
            <w:r>
              <w:t>по теме.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 ситуаций</w:t>
            </w:r>
            <w:r>
              <w:t xml:space="preserve"> «Ты заблудился», «Ребенок разбил любимую мамину вазу, как поступить? (сломал дедушкины очки, размотал бабушкины клубки для вязанья и другие) 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 поступков</w:t>
            </w:r>
            <w:r>
              <w:t xml:space="preserve"> мультипликационных героев («Маша и медведь» (на новый лад)).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Дидактические игры: </w:t>
            </w:r>
            <w:r>
              <w:t>«Расскажи о членах своей семьи» (по фотографиям из семейного фотоальбома)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Экскурсии </w:t>
            </w:r>
            <w:r>
              <w:t>по детскому саду, по территории детского сада ( наблюдения за сезонными изменениями  в природе)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Циклические наблюдения</w:t>
            </w:r>
            <w:r>
              <w:t xml:space="preserve"> за деревьями.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Дидактические игры: </w:t>
            </w:r>
            <w:r>
              <w:t>«Что есть у игрушки»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Решение проблемных ситуаций: </w:t>
            </w:r>
            <w:r>
              <w:t>«Бабушка заболела», «Чем я могу помочь (маме, папе, сестренке, братику и т.д.)», «Сломано дерево на участке» и другое..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Конструирование</w:t>
            </w:r>
            <w:r>
              <w:t xml:space="preserve"> «Дом для матрешки», «Мебель для комнаты» и т.п.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Экспериментирование </w:t>
            </w:r>
            <w:r>
              <w:t>с водой «Как сделать мыльную пену?», «Что лучше подойдет для изготовления праздничного торта? (глина, песок, опилки)».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Коллекции: </w:t>
            </w:r>
            <w:r>
              <w:t>«Любимые игрушки нашей семьи», «Подарки осени»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Подвижные игры программные и по желанию детей.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Хороводные игры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Коллективное творческое дело (КТД) </w:t>
            </w:r>
            <w:r>
              <w:t>взрослых и детей по созданию поделок для выставки «Что нам Осень принесла».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Поручения</w:t>
            </w:r>
            <w:r>
              <w:t xml:space="preserve">  индивидуальные и коллективные «Подбери посуду для обеда (для чайного стола)»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Подвижные игры</w:t>
            </w:r>
            <w:r>
              <w:t xml:space="preserve">  (любимые детьми, программные)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Игровые упражнения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Чтение </w:t>
            </w:r>
            <w:r>
              <w:t>рассказов, сказок, стихотворений о семье, о взаимоотношениях в семье, об осени, о природе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 xml:space="preserve">Обсуждение </w:t>
            </w:r>
            <w:r>
              <w:t>поступка Колобка из сказки «Колобок»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Разучивание </w:t>
            </w:r>
            <w:r>
              <w:t>стихотворений о маме, папе и других членах семьи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Слушание и исполнение</w:t>
            </w:r>
            <w:r>
              <w:t xml:space="preserve"> песен о маме, папе и других членах семьи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Музыкально – дидактическая игра</w:t>
            </w:r>
            <w:r>
              <w:t xml:space="preserve"> «Чьей мамы голосок?» (домашние животные и птицы)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Лепка</w:t>
            </w:r>
            <w:r>
              <w:t xml:space="preserve"> «Овощи и фрукты с нашего огорода», «Фрукты на тарелке», «Запасливый ежик», «Угощение для зверят» и 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Аппликация</w:t>
            </w:r>
            <w:r>
              <w:t xml:space="preserve"> «Закатываем компот на зиму», «Перевезем арбузы на тележках», «Осенняя картинка» (коллективный коллаж), осенняя салфетка.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Рисование «</w:t>
            </w:r>
            <w:r>
              <w:t>Дождь идет на улице</w:t>
            </w:r>
            <w:r>
              <w:rPr>
                <w:b/>
              </w:rPr>
              <w:t>», «</w:t>
            </w:r>
            <w:r>
              <w:t>Урожай ягод и фруктов», «Погрузим овощи в машины», «Картинки об осени»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КТД </w:t>
            </w:r>
            <w:r>
              <w:t>по изготовлению поделок для выставки «Что нам Осень принесла?!».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Игры с любимой игрушкой –персонажем и ролевыми атрибутами,  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персонажами сказки «Три медведя»;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семейных фотоальбомов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Конструирование из крупного и  среднего  конструктора знакомых построек;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Игры с водой, мыльными пузырями.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Эксперименты с песком, глиной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Моделирование состава семьи (круги большие и маленькие)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Продуктивная деятельность: деятельность со знакомым природным, изобразительным материалом;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иллюстраций в прочитанных взрослым книгах.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крупными фигурками животных (звукоподражание);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и обследование муляжей овощей и фруктов.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Куклы крупные и средние;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телефон;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Крупная кукольная мебель: стол, стулья, кровать, диван, шкафы для белья и  для посуды, кухонная плита; ширма- окно, ширма –автобус.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Наборы чайной и  столовой посуды, постельных принадлежности и одежды для кукол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Картинки с изображением предметов, необходимых для деятельности мужчине, женщине; членов семьи, хороших и плохих поступков.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Шапочки – маски для драматизации сказки «Три медведя»;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Семейные фотоальбомы (фотографии членов семьи портретного типа и в полный рост);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Конструкторы крупный и средний;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Тазики для воды, сосуды разной формы и величины, мыло.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Глина, песок, опилки.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Круги большие и маленькие для моделирования состава семьи.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Изобразительные, природные материалы.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Книги для чтения («Колобок» и другие).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ТСО (магнитофон);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Мягкие антропоморфные животные (крупные)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Муляжи овощей и фруктов.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</w:tr>
    </w:tbl>
    <w:p w:rsidR="001A7080" w:rsidRDefault="001A7080" w:rsidP="001A7080"/>
    <w:p w:rsidR="001A7080" w:rsidRDefault="001A7080" w:rsidP="001A7080"/>
    <w:tbl>
      <w:tblPr>
        <w:tblW w:w="0" w:type="auto"/>
        <w:tblInd w:w="-545" w:type="dxa"/>
        <w:tblLayout w:type="fixed"/>
        <w:tblLook w:val="0000"/>
      </w:tblPr>
      <w:tblGrid>
        <w:gridCol w:w="2682"/>
        <w:gridCol w:w="2329"/>
        <w:gridCol w:w="5249"/>
        <w:gridCol w:w="2520"/>
        <w:gridCol w:w="2638"/>
      </w:tblGrid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2.Я – девочка, ты – мальчик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Цель:</w:t>
            </w:r>
            <w:r>
              <w:t xml:space="preserve"> Способствовать осознанию ребенком своей половой принадлежности и освоения элементарных форм поведения соответственно пола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Итоговое мероприятие: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  <w:i/>
              </w:rPr>
              <w:t>Развлечение</w:t>
            </w:r>
            <w:r>
              <w:t xml:space="preserve"> «В группе весело живем девочки и мальчики»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 – 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Сюжетные игры: «</w:t>
            </w:r>
            <w:r>
              <w:t>Семья переезжает на новую квартиру</w:t>
            </w:r>
            <w:r>
              <w:rPr>
                <w:b/>
              </w:rPr>
              <w:t xml:space="preserve">», </w:t>
            </w:r>
            <w:r>
              <w:t>«Поездка на автобусе»,</w:t>
            </w:r>
            <w:r>
              <w:rPr>
                <w:b/>
              </w:rPr>
              <w:t xml:space="preserve"> </w:t>
            </w:r>
            <w:r>
              <w:t>«Детский сад»,</w:t>
            </w:r>
            <w:r>
              <w:rPr>
                <w:b/>
              </w:rPr>
              <w:t xml:space="preserve">   </w:t>
            </w:r>
            <w:r>
              <w:t>«Парикмахерская», «Больница», «Магазин»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Дидактические игры: </w:t>
            </w:r>
            <w:r>
              <w:t>«Дети на прогулке», «Сложи узор» (для девочек – украшения, цветы и т. п., для мальчиков – элементы видов транспорта и т.п.), «Одень Таню (Ваню)» (с плоскостными куклами), «Подбери подарок тане (Ване)», игры с одним, двумя обручами (подарки девочкам и мальчикам).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Беседы </w:t>
            </w:r>
            <w:r>
              <w:t>«В группе дружно мы живем», «Мы любим играть, «Наши праздники»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Ситуативный разговор и речевая ситуация </w:t>
            </w:r>
            <w:r>
              <w:t>по теме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Отгадывание загадок </w:t>
            </w:r>
            <w:r>
              <w:t>об игрушках.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Составление описательных рассказов </w:t>
            </w:r>
            <w:r>
              <w:t>об игрушках, об одежде  (по моделям).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Экскурсии</w:t>
            </w:r>
            <w:r>
              <w:t xml:space="preserve"> по детскому саду, по участку (сезонные изменения в природе)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деятельностью девочек и мальчиков (своей группы и старших групп).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взаимоотношениями взрослых людей.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Циклические наблюдения</w:t>
            </w:r>
            <w:r>
              <w:t xml:space="preserve"> за трудом дворника.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Решение проблемных ситуаций:</w:t>
            </w:r>
            <w:r>
              <w:t xml:space="preserve"> «Ссора», «Мальчик обидел девочку», «Забрал игрушку»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Эксперименты </w:t>
            </w:r>
            <w:r>
              <w:t>с водой (вода льется из разных сосудов по – разному, вода принимает форму того сосуда, который она принимает, вода прозрачная – через нее  все видно, в воде одни предметы плавают, другие тонут.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Коллекции: </w:t>
            </w:r>
            <w:r>
              <w:t>«Виды транспорта» (наземный, воздушный, водный), «Сезонная одежда для куклы», «Подарки осени»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</w:t>
            </w:r>
            <w:r>
              <w:t xml:space="preserve"> интерьера комнаты для кукол, костюма для плоскостной куклы (девочки), машины и другого транспорта (мальчики).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Совместные действия</w:t>
            </w:r>
            <w:r>
              <w:t xml:space="preserve"> </w:t>
            </w:r>
            <w:r>
              <w:rPr>
                <w:b/>
              </w:rPr>
              <w:t>мальчиков и девочек</w:t>
            </w:r>
            <w:r>
              <w:t xml:space="preserve"> по наведению порядка в игровых центрах, по уходу за обитателями живого уголка  и другое. </w:t>
            </w:r>
            <w:r>
              <w:rPr>
                <w:b/>
              </w:rPr>
              <w:t xml:space="preserve">Задания: </w:t>
            </w:r>
            <w:r>
              <w:t>«Подбери картинки на шкафчики для мальчиков»- девочки и наоборот,  «Подбери украшение для девочки, с которой ты играешь»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Совместное с родителями</w:t>
            </w:r>
            <w:r>
              <w:t xml:space="preserve"> пополнение центров развития атрибутами для игр (для мальчиков и для девочек).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Подвижные игры: </w:t>
            </w:r>
            <w:r>
              <w:t>«Подарки», «Магазин игрушек», «Салочки – выручалочки», «Пальчик о пальчик»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Хороводные игры.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Игровые упражнения </w:t>
            </w:r>
            <w:r>
              <w:t>(по возрасту</w:t>
            </w:r>
            <w:r>
              <w:rPr>
                <w:b/>
              </w:rPr>
              <w:t>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Спортивное развлечение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Чтение </w:t>
            </w:r>
            <w:r>
              <w:t xml:space="preserve">  рассказов, сказок, стихотворений об именах, о мальчиках и девочек (их взаимоотношениях), об осени, о природе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Разучивание</w:t>
            </w:r>
            <w:r>
              <w:t xml:space="preserve"> стихотворений, </w:t>
            </w:r>
            <w:proofErr w:type="spellStart"/>
            <w:r>
              <w:t>потешек</w:t>
            </w:r>
            <w:proofErr w:type="spellEnd"/>
            <w:r>
              <w:t xml:space="preserve">, </w:t>
            </w:r>
            <w:proofErr w:type="spellStart"/>
            <w:r>
              <w:t>пестушек</w:t>
            </w:r>
            <w:proofErr w:type="spellEnd"/>
            <w:r>
              <w:t xml:space="preserve"> о  частях тела, именах («Расти коса», «Водичка – водичка», «Наша маша маленькая»)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</w:t>
            </w:r>
            <w:r>
              <w:t xml:space="preserve"> поступков  литературных и мультипликационных героев.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Слушание </w:t>
            </w:r>
            <w:r>
              <w:t>музыкальных произведений</w:t>
            </w:r>
            <w:r>
              <w:rPr>
                <w:b/>
              </w:rPr>
              <w:t xml:space="preserve"> и исполнение  </w:t>
            </w:r>
            <w:r>
              <w:t>песен о дружбе, о природе, об осени и других.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Музыкально – дидактические игры: </w:t>
            </w:r>
            <w:r>
              <w:t>«Полетаем как снежинки»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Лепка </w:t>
            </w:r>
            <w:r>
              <w:t>«Подарки другу (подружке)», «Угощение для зверюшек», «Поможем сделать запасы на зиму», «В детский сад привезли мячи» и другие..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Аппликация </w:t>
            </w:r>
            <w:r>
              <w:t xml:space="preserve"> «Подбери и наклей картинку любимого животного» (ко дню животных), «В детский сад привезли игрушки, расставь их в шкафы» (коллективная), «Подарок другу (подружке)», «Красивые салфетки на стол», «Красивая скатерть» (коллективная).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Рисование</w:t>
            </w:r>
            <w:r>
              <w:t xml:space="preserve"> «Дружные ладошки» (техника «ладонь»), «Наши игрушки», «Помоги зверюшкам сделать заготовки на зиму», «Красивая салфетка», «Картинка про осень» и другие.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Разыгрывание небольших сюжетов с атрибутами  к играм «Семья», «Магазин», «Автомастерская», «Парикмахерская», «Больница», «Детский сад», «Шофер», «Пароход» и с другими.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игрушками.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Экспериментирование с водой: наливание в сосуды, переливание из сосуда в сосуд, опускание в воду разных предметов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коллекций: «Виды транспорта», «Сезонная одежда для кукол».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Одевание и раздевание кукол (в том числе и плоскостных).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Моделирование интерьера комнаты для кукол.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Наблюдения за растениями и животными в уголке природы.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иллюстраций в книгах.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Лепка  и рисование  в изоцентре.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Складывание узоров из шишек, листьев и другого материала.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Подпевание песен.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Ролевые атрибуты к играм: «Семья», «Магазин», «Автомастерская», «Парикмахерская», «Больница», «Детский сад», «Шофер», «Пароход» и с другим;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Дидактические игры;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Игрушки, модели для описания игрушек.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Материалы для экспериментирования с водой (таз,  прозрачные сосуды разной формы и величины, игрушки и предметы).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Коллекции «Виды транспорта», «Сезонная одежда для куклы»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Предметы мебели для моделирования комнаты для куклы.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Лейки, материалы для ухода за растениями и животными.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Видеотека, библиотека.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Изобразительные и природные материалы.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</w:tr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3.Березка под моим окном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proofErr w:type="spellStart"/>
            <w:r>
              <w:rPr>
                <w:b/>
              </w:rPr>
              <w:t>Цель:</w:t>
            </w:r>
            <w:r>
              <w:t>Способствовать</w:t>
            </w:r>
            <w:proofErr w:type="spellEnd"/>
            <w:r>
              <w:t xml:space="preserve"> формированию представлений о природе родного края, ее значении в жизни человека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Итоговое мероприятие: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  <w:i/>
              </w:rPr>
              <w:t xml:space="preserve">Взросло – детский проект </w:t>
            </w:r>
            <w:r>
              <w:t>«Я в ответе за тех, кого приручил»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 – 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Сюжетные игры</w:t>
            </w:r>
            <w:r>
              <w:t>: «Семья отдыхает на природе», «Овощной магазин», «Детский сад (в детский сад привезли овощи и фрукты)»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Дидактические игры: </w:t>
            </w:r>
            <w:r>
              <w:t>«Чудесный мешочек», «Четвертый лишний», «Вершки и корешки», «Подбери лист к дереву», «Чей клюв, чей хвост», игры с обручами (домашние - дикие животные; овощи-фрукты-ягоды; цветок – дерево и т.п.), «Где чья мама?»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Театрализованная игра </w:t>
            </w:r>
            <w:r>
              <w:t>по сказке «Курочка – ряба», «Колобок»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Теневой театр</w:t>
            </w:r>
            <w:r>
              <w:t xml:space="preserve"> «Отгадай, кто это? (домашние животные».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Театр </w:t>
            </w:r>
            <w:r>
              <w:t>из овощей и фруктов.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Беседы </w:t>
            </w:r>
            <w:r>
              <w:t xml:space="preserve">об   обитателях живого уголка, о растениях участка, о домашних и диких животных, о птицах и другие.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Ситуативный разговор и речевая ситуация </w:t>
            </w:r>
            <w:r>
              <w:t>по теме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Отгадывание загадок </w:t>
            </w:r>
            <w:r>
              <w:t>о природе (объектах, явлениях).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Составление описательных рассказов </w:t>
            </w:r>
            <w:r>
              <w:t>об объектах  живой природы (по моделям).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Экскурсии</w:t>
            </w:r>
            <w:r>
              <w:t xml:space="preserve"> по территории детского сада (сезонные изменения в природе, кому нужна помощь)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погодой.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обитателями живого уголка.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птицами на кормушке.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Циклические наблюдения</w:t>
            </w:r>
            <w:r>
              <w:t xml:space="preserve"> за елочкой.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Решение проблемных ситуаций:</w:t>
            </w:r>
            <w:r>
              <w:t xml:space="preserve"> «Забыли полить цветок в живом уголке», «Не накормили черепашку (хомячка, рыб)», «Не насыпали корм птицам на кормушку зимой»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Эксперименты </w:t>
            </w:r>
            <w:r>
              <w:rPr>
                <w:i/>
              </w:rPr>
              <w:t>с водой</w:t>
            </w:r>
            <w:r>
              <w:t xml:space="preserve"> (на морозе вода превращается в лед: лед твердый, холодный; лед в тепле тает и превращается в воду), со </w:t>
            </w:r>
            <w:r>
              <w:rPr>
                <w:i/>
              </w:rPr>
              <w:t>снегом</w:t>
            </w:r>
            <w:r>
              <w:t xml:space="preserve"> (снег белый, холодный, мягкий; в тепле снег тает и превращается в воду).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Коллекции: </w:t>
            </w:r>
            <w:r>
              <w:t>«Копилка осени»,</w:t>
            </w:r>
            <w:r>
              <w:rPr>
                <w:b/>
              </w:rPr>
              <w:t xml:space="preserve"> </w:t>
            </w:r>
            <w:r>
              <w:t>«Домашние и дикие животные родного края», «Сезонная одежда для куклы», «Новогодние открытки»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</w:t>
            </w:r>
            <w:r>
              <w:t xml:space="preserve">  «Кто на бабушкином дворе живет?», «Кто в лесу живет?», «Кто в водоеме живет?», «Кто на дереве живет?», панно «Старичок -</w:t>
            </w:r>
            <w:proofErr w:type="spellStart"/>
            <w:r>
              <w:t>Лесовичок</w:t>
            </w:r>
            <w:proofErr w:type="spellEnd"/>
            <w:r>
              <w:t>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 правил</w:t>
            </w:r>
            <w:r>
              <w:t xml:space="preserve"> поведения в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Конструирование  </w:t>
            </w:r>
            <w:r>
              <w:t>«Ферма», «Бабушкин двор», «Птичий двор»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Совместные действия</w:t>
            </w:r>
            <w:r>
              <w:t xml:space="preserve"> </w:t>
            </w:r>
            <w:r>
              <w:rPr>
                <w:b/>
              </w:rPr>
              <w:t>дворника и детей</w:t>
            </w:r>
            <w:r>
              <w:t xml:space="preserve"> по сгребанию снега к деревьям и кустарникам (чтобы им было тепло)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 xml:space="preserve">Задания: </w:t>
            </w:r>
            <w:r>
              <w:t>«Подбери формочки для изготовления пирожных из снега»,    «Подбери формы для украшений  из льда»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>Совместное с родителями</w:t>
            </w:r>
            <w:r>
              <w:t xml:space="preserve"> изготовление и украшение снежных фигур.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Подвижные игры </w:t>
            </w:r>
            <w:r>
              <w:t>программные и по желанию детей.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Хороводные игры</w:t>
            </w:r>
            <w: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Спортивные упражнения</w:t>
            </w:r>
            <w:r>
              <w:t xml:space="preserve"> (по возрасту)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Спортивные развлечения</w:t>
            </w:r>
            <w:r>
              <w:t xml:space="preserve"> (мелкие и средние)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Чтение </w:t>
            </w:r>
            <w:r>
              <w:t xml:space="preserve">  рассказов, сказок, стихотворений о природе, о новом годе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Разучивание</w:t>
            </w:r>
            <w:r>
              <w:t xml:space="preserve"> стихотворений о природе, новогодних и других.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</w:t>
            </w:r>
            <w:r>
              <w:t xml:space="preserve"> поступков  литературных и мультипликационных героев по отношению к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Слушание </w:t>
            </w:r>
            <w:r>
              <w:t>музыкальных произведений</w:t>
            </w:r>
            <w:r>
              <w:rPr>
                <w:b/>
              </w:rPr>
              <w:t xml:space="preserve"> и исполнение </w:t>
            </w:r>
            <w:r>
              <w:t>новогодних</w:t>
            </w:r>
            <w:r>
              <w:rPr>
                <w:b/>
              </w:rPr>
              <w:t xml:space="preserve"> </w:t>
            </w:r>
            <w:r>
              <w:t>песен, песен  о природе и других.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Музыкально – дидактические игры: </w:t>
            </w:r>
            <w:r>
              <w:t>«Полетаем как снежинки», «Изобразим животное»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Лепка </w:t>
            </w:r>
            <w:r>
              <w:t>«На лесной полянке танцевали зайки», «Снеговики», «Покормим птиц», «Птичка»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Аппликация </w:t>
            </w:r>
            <w:r>
              <w:t xml:space="preserve"> «Зайка серенький», «Снеговики», «Кто придет на лесную полянку?», «Животное, которое есть у меня»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Рисование</w:t>
            </w:r>
            <w:r>
              <w:t xml:space="preserve"> «Пушистые зайчата» (техника «тычком»), «Снеговики», «Снег идет», «Подарки для моего любимого животного» и другие.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Разыгрывание небольших сюжетов с атрибутами  к играм «Овощной магазин», «Семья», «Шоферы», «Больница», «Детский сад», «Шофер», «Пароход» и с другими.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предметами для теневого театра.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аналогов объектов живой  природы.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Наблюдения за обитателями уголка природы.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Элементарные действия по уходу за обитателями живого уголка (полить цветы, протереть листья растения и т.п.).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Экспериментирование с водой.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коллекций: «Домашние и дикие животные родного края», «Сезонная одежда для куклы», «Новогодние открытки», Моделирование  «Кто на бабушкином дворе живет?», «Кто в лесу живет?», «Кто на водоеме живет?», «Кто на дереве живет?», панно «Старичок -</w:t>
            </w:r>
            <w:proofErr w:type="spellStart"/>
            <w:r>
              <w:t>Лесовичок</w:t>
            </w:r>
            <w:proofErr w:type="spellEnd"/>
            <w:r>
              <w:t>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Конструирование  из напольного и настольного конструктора знакомых форм.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Сгребание снега на участке в кучу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Лепка из глины. теста и пластилина знакомых форм.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Рисование знакомых форм в центрах развития.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Атрибуты к играм: «Овощной магазин», «Семья», «Шоферы», «Больница», «Детский сад», «Пароход».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Фигурки домашних животных для теневого театра.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Дидактические игры.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Атрибуты для театрализации сказок «Курочка Ряба», «Колобок».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Картотека загадок о природе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Модели для составления описательных рассказов об объектах живой природы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Материалы для экспериментирования с водой и снегом.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Коллекции «Домашние и дикие животные родного края», «Сезонная одежда для куклы», «Новогодние открытки».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Модели «Кто на бабушкином дворе живет?», «Кто в лесу живет?», «Кто на водоеме живет?», «Кто на дереве живет?», панно «Старичок -</w:t>
            </w:r>
            <w:proofErr w:type="spellStart"/>
            <w:r>
              <w:t>Лесовичок</w:t>
            </w:r>
            <w:proofErr w:type="spellEnd"/>
            <w:r>
              <w:t>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Модели правил поведения в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Напольный и настольный конструктор.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Детские лопатки для снега.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Формочки для замораживания воды и изготовления пирожных из снега.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Изобразительные, бросовые  и природные материалы.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ТСО (магнитофон и другое).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Видеотека (фильмы о природе).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Библиотека (книги о природе)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Фонотека (голоса птиц, животных, диалоги, песни о природе),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</w:tr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4.Наш любимый детский сад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Цель: </w:t>
            </w:r>
            <w:r>
              <w:t>Способствовать формированию  представлений о детском саде как  о социально-значимом объекте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Итоговое мероприятие</w:t>
            </w:r>
            <w:r>
              <w:t>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  <w:i/>
              </w:rPr>
              <w:t xml:space="preserve">Семейно – групповой праздник </w:t>
            </w:r>
            <w:r>
              <w:t>«Новый год»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 – 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Сюжетные игры</w:t>
            </w:r>
            <w:r>
              <w:t>: «Семья» (подготовка к празднику «Новый год), «Кукольный детский сад», «Детский сад», «День рожденья», «Сладкий час»(по традиции)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Дидактические игры: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«</w:t>
            </w:r>
            <w:r>
              <w:t>Кому что нужно для работы</w:t>
            </w:r>
            <w:r>
              <w:rPr>
                <w:b/>
              </w:rPr>
              <w:t>», «</w:t>
            </w:r>
            <w:r>
              <w:t>Четвертый лишний», «Сервировка стола к обеду», «Где я спрятала игрушку» (на плане – схеме группы), «Кто придет к нам на праздник?»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 Театрализованная игра</w:t>
            </w:r>
            <w:r>
              <w:t xml:space="preserve"> по знакомым рассказам и сказкам.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Игра – инсценировка </w:t>
            </w:r>
            <w:r>
              <w:t xml:space="preserve"> по стихотворению Н.Григорьевой «Утром солнышко встает…»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Теневой театр</w:t>
            </w:r>
            <w:r>
              <w:t xml:space="preserve">  «Наши игрушки», «Кто придет к нам на новогодний праздник?»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Беседы </w:t>
            </w:r>
            <w:r>
              <w:t>«Наши любимые дела», «Кто это?» (по фотографиям сотрудников из альбома «Сотрудники детского сада»), «Для чего нужны коллекции», «Какие бывают коллекции», «Кто к нам придет на новогодний праздник?»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Ситуативный разговор и речевая ситуация </w:t>
            </w:r>
            <w:r>
              <w:t>по теме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Отгадывание загадок </w:t>
            </w:r>
            <w:r>
              <w:t>о предметах и  инструментах,  необходимых людям разных профессий, работающих в детском саду, об игрушках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Составление описательных рассказов </w:t>
            </w:r>
            <w:r>
              <w:t>об игрушках.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Дидактические игры</w:t>
            </w:r>
            <w:r>
              <w:t xml:space="preserve"> «Угадай месяц (зимний, осенний, летний, весенний)», «Чем похожи и чем отличаются зимние месяцы»,  «Да –нет»,  «Вопрос –ответ», «Кто как зимует» , «Расскажи о погоде по моделям», «Кто знает, кто    скажет когда это бывает?»и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Экскурсии и целевые прогулки</w:t>
            </w:r>
            <w:r>
              <w:t xml:space="preserve"> по детскому саду (в прачечную, на кухню, в медицинский кабинет), к новогодней елке, по территории детского сада (сезонные изменения в природе) и другие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Наблюдения </w:t>
            </w:r>
            <w:r>
              <w:t>за трудом сотрудников детского сада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сезонными изменениями в природе (приметы зимы, зимняя одежда, действия людей)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Циклические</w:t>
            </w:r>
            <w:r>
              <w:t xml:space="preserve"> </w:t>
            </w:r>
            <w:r>
              <w:rPr>
                <w:b/>
              </w:rPr>
              <w:t>наблюдения</w:t>
            </w:r>
            <w:r>
              <w:t xml:space="preserve"> за птицами на кормушке.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Наблюдения </w:t>
            </w:r>
            <w:r>
              <w:t>за зимними играми детей старшей группы.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Решение проблемных ситуаций: </w:t>
            </w:r>
            <w:r>
              <w:t>«Не берут в игру», «Забрали игрушку и не отдают», «Не хотят со мной дружить»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Эксперименты </w:t>
            </w:r>
            <w:r>
              <w:t>«Мыльные пузыри», «Свет – тень», «Таинственные картинки», «Песочная страна», «Ловись, рыбка,  и мала, и велика»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Коллекции: «</w:t>
            </w:r>
            <w:r>
              <w:t>Подарки студеной зимы», «Новогодние открытки»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Рассматривание коллекций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Моделирование </w:t>
            </w:r>
            <w:r>
              <w:t>плана –схемы группы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 правил</w:t>
            </w:r>
            <w:r>
              <w:t xml:space="preserve"> поведения в группе.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Конструирование </w:t>
            </w:r>
            <w:r>
              <w:t xml:space="preserve">из крупного строителя </w:t>
            </w:r>
            <w:r>
              <w:rPr>
                <w:b/>
              </w:rPr>
              <w:t xml:space="preserve">  </w:t>
            </w:r>
            <w:r>
              <w:t>«Детский сад»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Совместные действия</w:t>
            </w:r>
            <w:r>
              <w:t xml:space="preserve"> по уходу за игрушками в игровом уголке, по уходу за обитателями природы, по украшению зимних построек   на участке.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 xml:space="preserve">Задания: </w:t>
            </w:r>
            <w:r>
              <w:rPr>
                <w:i/>
              </w:rPr>
              <w:t>Совместное с родителями</w:t>
            </w:r>
            <w:r>
              <w:t xml:space="preserve"> украшение снежных фигур, расчистка участка от снега, подбор фотографий, на которых отображены интересные события детского сада (для создания альбома «В детском саду интересно живем)», новогодних открыток, подарков студеной зимы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Подвижные игры </w:t>
            </w:r>
            <w:r>
              <w:t>программные и по желанию детей (игры на быстроту и сообразительность «Всадники», «Займи свой вагончик», «Кто быстрее»; с предметами «Позвоните в колокольчик», «Норка», «Красочный мяч», «Горелки с платочком»).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Хоровод</w:t>
            </w:r>
            <w:r>
              <w:t xml:space="preserve"> вокруг елочки «Маленькой елочке холодно зимой»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Спортивные упражнения.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Спортивные развлечения</w:t>
            </w:r>
            <w: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Чтение </w:t>
            </w:r>
            <w:r>
              <w:t xml:space="preserve">  рассказов и стихотворений </w:t>
            </w:r>
            <w:proofErr w:type="spellStart"/>
            <w:r>
              <w:t>М.Ивенсен</w:t>
            </w:r>
            <w:proofErr w:type="spellEnd"/>
            <w:r>
              <w:t xml:space="preserve"> «Кто поможет?», З.Александровой «Катя в яслях» и других.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Разучивание</w:t>
            </w:r>
            <w:r>
              <w:t xml:space="preserve"> стихотворений о детях, о детском саде, интересных делах, взаимоотношениях, о людях разных профессий, о зиме, о новогоднем празднике.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</w:t>
            </w:r>
            <w:r>
              <w:t xml:space="preserve"> поступков детей,  литературных и мультипликационных героев по отношению друг к другу, к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Слушание </w:t>
            </w:r>
            <w:r>
              <w:t>программных музыкальных произведений.</w:t>
            </w:r>
            <w:r>
              <w:rPr>
                <w:b/>
              </w:rPr>
              <w:t xml:space="preserve">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Исполнение  </w:t>
            </w:r>
            <w:r>
              <w:t>программных и</w:t>
            </w:r>
            <w:r>
              <w:rPr>
                <w:b/>
              </w:rPr>
              <w:t xml:space="preserve"> </w:t>
            </w:r>
            <w:r>
              <w:t>любимых песен («</w:t>
            </w:r>
            <w:proofErr w:type="spellStart"/>
            <w:r>
              <w:t>Куколкина</w:t>
            </w:r>
            <w:proofErr w:type="spellEnd"/>
            <w:r>
              <w:t xml:space="preserve"> мама» </w:t>
            </w:r>
            <w:proofErr w:type="spellStart"/>
            <w:r>
              <w:t>Е.Гомоновой</w:t>
            </w:r>
            <w:proofErr w:type="spellEnd"/>
            <w:r>
              <w:t>, «Пирожки» А Филиппенко, про новый год  и других).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Инсценировка</w:t>
            </w:r>
            <w:r>
              <w:t xml:space="preserve"> русской народной песни «Ой, летели птички».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Этюды</w:t>
            </w:r>
            <w:r>
              <w:t xml:space="preserve"> «Кукла заболела», «Поможем Пятачку»,        «Добрый (смелый, храбрый) мальчик», «Добрая девочка», «Если я очень устал», «Скучно», «Отдыхаем», «Моем руки» и другие. 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Лепка </w:t>
            </w:r>
            <w:r>
              <w:t>«Моя любимая игрушка», «Что я другу подарю на новый год», «Мы гуляем на участке», «Новогодние угощения для зверюшек»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Аппликация </w:t>
            </w:r>
            <w:r>
              <w:t xml:space="preserve"> «Радужный хоровод вокруг елки»,   «Коллаж игрушек», «Шарфик для куклы», «Как два снеговика солнце искали (по сказке)», «Украсим группу воздушными шарами и гирляндами»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Рисование «</w:t>
            </w:r>
            <w:r>
              <w:t>Снеговики на нашем участке</w:t>
            </w:r>
            <w:r>
              <w:rPr>
                <w:b/>
              </w:rPr>
              <w:t xml:space="preserve">», </w:t>
            </w:r>
            <w:r>
              <w:t>«А снег идет, а снег идет», «Книжка – малышкам» (по загадкам рисуют отгадки на страницах книжек – малышек), «Игрушки едут на новогодний праздник», «Забавная игрушка (в технике – пальчики –палитра), «Дети играют в мяч» и другие..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Разыгрывание небольших сюжетов в игровом уголке с предложенными атрибутами.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куклами в уголке театрализованной деятельности.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картинок, иллюстраций, фотоальбомов, плакатов, календарей, открыток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Дидактические игры «Парные картинки», «Чудесный мешочек»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детской лопаткой на участке (</w:t>
            </w:r>
            <w:proofErr w:type="spellStart"/>
            <w:r>
              <w:t>подгребание</w:t>
            </w:r>
            <w:proofErr w:type="spellEnd"/>
            <w:r>
              <w:t xml:space="preserve"> снега к деревьям и кустарникам).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Элементарное</w:t>
            </w:r>
            <w:r>
              <w:rPr>
                <w:b/>
              </w:rPr>
              <w:t xml:space="preserve"> </w:t>
            </w:r>
            <w:r>
              <w:t>экспериментирование с водой и песком в уголке экспериментальной деятельности.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</w:t>
            </w:r>
            <w:r>
              <w:rPr>
                <w:b/>
              </w:rPr>
              <w:t xml:space="preserve"> </w:t>
            </w:r>
            <w:r>
              <w:t>знакомых и незнакомых книг в книжном уголке.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Продуктивная деятельность (отражение впечатлений от увиденного в уголке </w:t>
            </w:r>
            <w:proofErr w:type="spellStart"/>
            <w:r>
              <w:t>изодеятельности</w:t>
            </w:r>
            <w:proofErr w:type="spellEnd"/>
            <w:r>
              <w:t>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Работа с панно, моделями, макетами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pStyle w:val="210"/>
              <w:suppressLineNumbers/>
              <w:suppressAutoHyphens w:val="0"/>
              <w:snapToGrid w:val="0"/>
              <w:spacing w:after="0" w:line="240" w:lineRule="auto"/>
              <w:ind w:left="57" w:right="57"/>
            </w:pPr>
            <w:r>
              <w:t>Фотоальбомы с фотографиями «Мой дом», «Магазин на моей улице», «Где я бывал?», «Где я отдыхал?».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Магнитные доски, </w:t>
            </w:r>
            <w:proofErr w:type="spellStart"/>
            <w:r>
              <w:t>фланелеграф</w:t>
            </w:r>
            <w:proofErr w:type="spellEnd"/>
            <w:r>
              <w:t>, разрезные кубики.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Предметы заместители зданий, фонтаны, фонари и т.д.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Фонотека «Звуки города»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Атрибуты к сюжетно-ролевым играм.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Альбомы «Виды транспорта», «Городские улицы»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</w:tr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>5. Я по улице иду, в детский сад попаду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Цель: </w:t>
            </w:r>
            <w:r>
              <w:t>Формирование представлений об улице как о значимом объекте социальной действительности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Итоговое мероприятие: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  <w:i/>
              </w:rPr>
              <w:t>Спортивно – музыкальное развлечение</w:t>
            </w:r>
            <w:r>
              <w:t xml:space="preserve"> «Сильные, смелые, ловкие» 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 – 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Сюжетные игры</w:t>
            </w:r>
            <w:r>
              <w:t>: «Семья», «Детский сад», «Больница», «Аптека», «Магазин. «Почта», «Играй городок»  (мужские игры)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Дидактические игры: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«Зимняя одежда и обувь», «Найди на карте города (района) свою улицу», «Транспорт на нашей улице», «Какие дома есть на нашей улице», «Достопримечательное место на нашей улице»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Театрализованная игра</w:t>
            </w:r>
            <w:r>
              <w:t xml:space="preserve"> «Праздник нашего двора»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Театр</w:t>
            </w:r>
            <w:r>
              <w:t xml:space="preserve"> </w:t>
            </w:r>
            <w:r>
              <w:rPr>
                <w:b/>
              </w:rPr>
              <w:t>теней (</w:t>
            </w:r>
            <w:r>
              <w:t>здания и транспорт)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Беседы</w:t>
            </w:r>
            <w:r>
              <w:t xml:space="preserve"> «Я люблю зиму», «Что есть интересного на твоей улице?», «Улицы города», «Улицы нашего микрорайона», «Я люблю играть на улице», «Защитники Отечества»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Беседа - рассуждение</w:t>
            </w:r>
            <w:r>
              <w:t xml:space="preserve"> «А в лесу есть улицы?», «Что нужно делать. чтобы узнать погоду на улице», «Если никто не захочет защищать Отечество?»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Ситуативный разговор и речевая ситуация </w:t>
            </w:r>
            <w:r>
              <w:t>по теме («Если будешь ссориться, если будешь драться»)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Отгадывание загадок </w:t>
            </w:r>
            <w:r>
              <w:t>о транспорте, о новогодних персонажах..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Составление описательных рассказов </w:t>
            </w:r>
            <w:r>
              <w:t>об объектах  живой природы (по моделям), о достопримечательных местах улицы «Я люблю бывать»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Дидактические игры </w:t>
            </w:r>
            <w:r>
              <w:t xml:space="preserve">«Узнай по описанию», «Кто больше назовет  слов. где встречается звук …», «Охота на букву», «Почему это так называется», игра – кроссворд «Знаем ли мы месяцы»,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Экскурсии и целевые прогулки</w:t>
            </w:r>
            <w:r>
              <w:t xml:space="preserve"> по территории участка,  улицам  микрорайона, в зимний сквер (парк).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Наблюдения </w:t>
            </w:r>
            <w:r>
              <w:t>за строительством домов, за приведением улиц в порядок, за транспортом, за людьми, которые спешат домой и из дома, за птицами и животными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Наблюдения </w:t>
            </w:r>
            <w:r>
              <w:t>за сезонными изменениями в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Циклические </w:t>
            </w:r>
            <w:r>
              <w:t>наблюдения за деревьями, птицами.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Решение проблемных ситуаций: </w:t>
            </w:r>
            <w:r>
              <w:t>«Житель села заблудился в шумном городе и не может найти дом, который ему нужно», «Как найти нужную улицу?», «Что нужно знать, чтобы не потеряться»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Эксперименты</w:t>
            </w:r>
            <w:r>
              <w:t xml:space="preserve"> «Замерзшая вода», «Тающий лед», «Звенящая вода», «Ветряная мельница»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Коллекции: </w:t>
            </w:r>
            <w:r>
              <w:t>«Подарки студеной зимы», «Спорт»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 правил</w:t>
            </w:r>
            <w:r>
              <w:t xml:space="preserve"> поведения в   группе и на улице  (создание книжки – самоделки «Правила знай и соблюдай».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Конструирование из </w:t>
            </w:r>
            <w:r>
              <w:t>напольного и настольного строителя «Разные дома», «Транспорт на нашей улице»,</w:t>
            </w:r>
            <w:r>
              <w:rPr>
                <w:b/>
              </w:rPr>
              <w:t xml:space="preserve">  </w:t>
            </w:r>
            <w:r>
              <w:t>«Мой детский сад», «Моя улица родная»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 Совместные действия</w:t>
            </w:r>
            <w:r>
              <w:t xml:space="preserve"> с родителями и детьми младших классов школы по изготовлению и украшению участка детского сада к празднику «Защитники Отечества.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Совместные действия</w:t>
            </w:r>
            <w:r>
              <w:t xml:space="preserve"> детей и воспитателя по изготовлению фото коллажа (газеты) «Мы гордимся нашими мужчинами»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>Задания</w:t>
            </w:r>
            <w:r>
              <w:t xml:space="preserve"> подобрать эскизы   оформления открыток, группы и участка к празднику «Защитники Отечества»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proofErr w:type="spellStart"/>
            <w:r>
              <w:rPr>
                <w:b/>
              </w:rPr>
              <w:t>Проект</w:t>
            </w:r>
            <w:r>
              <w:t>:фото</w:t>
            </w:r>
            <w:proofErr w:type="spellEnd"/>
            <w:r>
              <w:t xml:space="preserve"> коллаж  «Мы гордимся нашими мужчинами»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Подвижные игры </w:t>
            </w:r>
            <w:r>
              <w:t>по желанию мальчиков и программные (игры военной тематики, на развитие мужских качеств).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Чтение </w:t>
            </w:r>
            <w:r>
              <w:t xml:space="preserve">  художественной литературы о защитниках Отечества, об улицах города, села, «лесных» улицах (этажи леса), о зиме.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Разучивание</w:t>
            </w:r>
            <w:r>
              <w:t xml:space="preserve"> стихотворений о защитниках Отечества, о зиме.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</w:t>
            </w:r>
            <w:r>
              <w:t xml:space="preserve"> поступков  литературных и мультипликационных героев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 xml:space="preserve">Слушание </w:t>
            </w:r>
            <w:r>
              <w:t>музыкальных произведений</w:t>
            </w:r>
            <w:r>
              <w:rPr>
                <w:b/>
              </w:rPr>
              <w:t xml:space="preserve">  и исполнение </w:t>
            </w:r>
            <w:r>
              <w:t>песен новогодних, о зиме, защитниках Отечества, улицах и других.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right="57"/>
            </w:pPr>
            <w:r>
              <w:rPr>
                <w:b/>
              </w:rPr>
              <w:t xml:space="preserve">Лепка </w:t>
            </w:r>
            <w:r>
              <w:t>«Снеговики на поляне», «Лопатки для снега», «Подарки», «Штанга для папы», «Угощения»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Аппликация </w:t>
            </w:r>
            <w:r>
              <w:t xml:space="preserve"> «Улица моя», «Открытка для папы (дедушки)», «Пригласительный билет», «Вагончики везут подарки мальчикам», оформление фото коллажа «Мы гордимся нашими мужчинами»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Рисование</w:t>
            </w:r>
            <w:r>
              <w:t xml:space="preserve"> «Вагончики привезли подарки мальчикам», «Колеса и светофоры», «Дорога для разных автомобилей» и другое.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Разыгрывание небольших сюжетов игр с игровыми материалами;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фигурками к теневому театру.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картин, картинок, фотографий, альбомов, открыток, коллекций, фото коллажа в развивающих центрах;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материалами и оборудованием для экспериментирования;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конструирование элементарных домов, машин из напольного строителя;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лепка и рисование знакомых форм знакомыми материалами.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Атрибуты для сюжетных игр, дидактические игры, теневой театр; атрибуты для театрализованной деятельности;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картины, картинки, фотографии, альбомы, открытки, коллекции, фото для коллажа;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 для экспериментирования;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коллекции, книги, музыкальные произведения;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 для изобразительной деятельности.</w:t>
            </w:r>
          </w:p>
        </w:tc>
      </w:tr>
      <w:tr w:rsidR="001A7080" w:rsidTr="000418AA">
        <w:trPr>
          <w:trHeight w:val="130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-22" w:right="-64" w:firstLine="79"/>
              <w:rPr>
                <w:b/>
              </w:rPr>
            </w:pPr>
            <w:r>
              <w:rPr>
                <w:b/>
              </w:rPr>
              <w:t>6. Я живу в Омске (город или село, в котором я живу).</w:t>
            </w:r>
          </w:p>
          <w:p w:rsidR="001A7080" w:rsidRDefault="001A7080" w:rsidP="000418AA">
            <w:pPr>
              <w:suppressLineNumbers/>
              <w:suppressAutoHyphens w:val="0"/>
              <w:ind w:left="-22" w:right="-64" w:firstLine="79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-22" w:right="-64" w:firstLine="79"/>
            </w:pPr>
            <w:r>
              <w:rPr>
                <w:b/>
              </w:rPr>
              <w:t xml:space="preserve">Цель: </w:t>
            </w:r>
            <w:r>
              <w:t>Формирование представлений о родном городе (селе);  чувства гордости и восхищения за свой город, за его красоту, его достопримечательности</w:t>
            </w:r>
          </w:p>
          <w:p w:rsidR="001A7080" w:rsidRDefault="001A7080" w:rsidP="000418AA">
            <w:pPr>
              <w:suppressLineNumbers/>
              <w:suppressAutoHyphens w:val="0"/>
              <w:ind w:left="-22" w:right="-64" w:firstLine="79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-22" w:right="-64" w:firstLine="79"/>
            </w:pPr>
            <w:r>
              <w:rPr>
                <w:b/>
              </w:rPr>
              <w:t>Итоговое мероприятие</w:t>
            </w:r>
            <w:r>
              <w:t>:</w:t>
            </w:r>
          </w:p>
          <w:p w:rsidR="001A7080" w:rsidRDefault="001A7080" w:rsidP="000418AA">
            <w:pPr>
              <w:suppressLineNumbers/>
              <w:suppressAutoHyphens w:val="0"/>
              <w:ind w:left="-22" w:right="-64" w:firstLine="79"/>
            </w:pPr>
          </w:p>
          <w:p w:rsidR="001A7080" w:rsidRDefault="001A7080" w:rsidP="000418AA">
            <w:pPr>
              <w:suppressLineNumbers/>
              <w:suppressAutoHyphens w:val="0"/>
              <w:ind w:left="-22" w:right="-64" w:firstLine="79"/>
              <w:rPr>
                <w:b/>
                <w:i/>
              </w:rPr>
            </w:pPr>
            <w:r>
              <w:rPr>
                <w:b/>
                <w:i/>
              </w:rPr>
              <w:t>Праздник мам</w:t>
            </w:r>
          </w:p>
          <w:p w:rsidR="001A7080" w:rsidRDefault="001A7080" w:rsidP="000418AA">
            <w:pPr>
              <w:suppressLineNumbers/>
              <w:suppressAutoHyphens w:val="0"/>
              <w:ind w:left="-22" w:right="-64" w:firstLine="79"/>
            </w:pPr>
            <w:r>
              <w:rPr>
                <w:b/>
                <w:i/>
              </w:rPr>
              <w:t>Экскурсия по городу</w:t>
            </w:r>
            <w:r>
              <w:t xml:space="preserve"> («Весеннее пробуждение»)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 – 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Сюжетные игры</w:t>
            </w:r>
            <w:r>
              <w:t>: «Семья» (праздник 8 Марта), «Детский сад» («Праздник мам и бабушек»,  «Магазин подарков»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Дидактические игры: «</w:t>
            </w:r>
            <w:r>
              <w:t xml:space="preserve">Подарки для мамы и </w:t>
            </w:r>
            <w:proofErr w:type="spellStart"/>
            <w:r>
              <w:t>бубушки</w:t>
            </w:r>
            <w:proofErr w:type="spellEnd"/>
            <w:r>
              <w:t xml:space="preserve">», «Какой это транспорт» (с двумя обручами), «Угадай - </w:t>
            </w:r>
            <w:proofErr w:type="spellStart"/>
            <w:r>
              <w:t>ка</w:t>
            </w:r>
            <w:proofErr w:type="spellEnd"/>
            <w:r>
              <w:t>» (по фотографиям знакомых мест в городе)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Театрализованная игра</w:t>
            </w:r>
            <w:r>
              <w:t xml:space="preserve"> по сказке «Репка».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Теневой театр</w:t>
            </w:r>
            <w:r>
              <w:t xml:space="preserve"> «Машины на улицах нашего города».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Беседы </w:t>
            </w:r>
            <w:r>
              <w:t>о мамах и бабушках и девочках «Мамочка моя», «Моя бабушка», «Я дружу со своей подружкой», «Наши девочки» (по фотографиям из семейных и групповых  фотоальбомов); о городе «Наш любимый город» (по фотографиям, открыткам и иллюстрациям)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Ситуативный разговор и речевая ситуация </w:t>
            </w:r>
            <w:r>
              <w:t>по теме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Составление описательных рассказов </w:t>
            </w:r>
            <w:r>
              <w:t xml:space="preserve">о кукле, об игрушках (в которые играют девочки)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Экскурсии</w:t>
            </w:r>
            <w:r>
              <w:t xml:space="preserve"> в сквер и парк «Ищем приметы весны», по детскому саду (в музыкальный и спортивный залы, в методический кабинет, в библиотеку, изостудию)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изменениями в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действиями мамы, воспитателя и других сотрудников детского сада.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Циклические наблюдения </w:t>
            </w:r>
            <w:r>
              <w:t>за птицами на кормушке, в скворечнике.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.</w:t>
            </w:r>
            <w:r>
              <w:rPr>
                <w:b/>
              </w:rPr>
              <w:t>Решение проблемных ситуаций:</w:t>
            </w:r>
            <w:r>
              <w:t xml:space="preserve"> «Куклу бросила хозяйка», «Злая девочка», «Рассердилась», «Девочка – чумазая», «Жадина»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Эксперименты с водой </w:t>
            </w:r>
            <w:r>
              <w:t>(льется, вода прозрачна через нее все видно, мыльная вода «Постираем платочки»).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Коллекции</w:t>
            </w:r>
            <w:r>
              <w:t>: «Подарки весны</w:t>
            </w:r>
            <w:r>
              <w:rPr>
                <w:b/>
              </w:rPr>
              <w:t>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</w:t>
            </w:r>
            <w:r>
              <w:t xml:space="preserve">  украшений для кукольного платья 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 правил</w:t>
            </w:r>
            <w:r>
              <w:t xml:space="preserve"> поведения в группе.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Конструирование  </w:t>
            </w:r>
            <w:r>
              <w:t>«Комната для куклы», «Мебель для кукольной комнаты»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 Совместные действия</w:t>
            </w:r>
            <w:r>
              <w:t xml:space="preserve"> с мамами по оформлению открытки для бабушки, воспитателя.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Совместные действия </w:t>
            </w:r>
            <w:r>
              <w:t>с воспитателями и папами по оформлению открыток для мам и девочек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Совместные действия </w:t>
            </w:r>
            <w:r>
              <w:t>с родителями и воспитателями по оформлению фото коллажа  «Наш город»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 xml:space="preserve">Задания: </w:t>
            </w:r>
            <w:r>
              <w:t>совместное с родителями подобрать эскизы оформления праздничных открыток (8 Марта); фотографий, открыток «Омск»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Индивидуальные задания</w:t>
            </w:r>
            <w:r>
              <w:t xml:space="preserve"> для родителей «нарядное платье для кукол к празднику» (сшить, связать и другое); записать видео фильм о городе; сфотографировать достопримечательные места в городе для оформления фото коллажа.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Подвижные игры </w:t>
            </w:r>
            <w:r>
              <w:t>по желанию девочек (гибкость, ловкость и т.п.) и программные.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Хороводные игры </w:t>
            </w:r>
            <w:r>
              <w:t>по теме.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Спортивные развлечения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Спортивные упражнения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Чтение </w:t>
            </w:r>
            <w:r>
              <w:t xml:space="preserve"> литературных  произведений о маме, бабушке; о городе, весне.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Разучивание</w:t>
            </w:r>
            <w:r>
              <w:t xml:space="preserve"> стихотворений о маме, бабушке, весне,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</w:t>
            </w:r>
            <w:r>
              <w:t xml:space="preserve"> поступков  литературных и мультипликационных героев по отношению к другим людям.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Слушание </w:t>
            </w:r>
            <w:r>
              <w:t>музыкальных произведений</w:t>
            </w:r>
            <w:r>
              <w:rPr>
                <w:b/>
              </w:rPr>
              <w:t xml:space="preserve">  и исполнение песен о маме, бабушке, весне,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Музыкально – дидактические игры: </w:t>
            </w:r>
            <w:r>
              <w:t>«Угадай на чем играю»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Лепка </w:t>
            </w:r>
            <w:r>
              <w:t>«Угощение для мамочки», «Птичкам в подарок», «Тарелки и блюдца с полосками», «Фрукты и овощи для праздничного стола», «Угощение для праздника»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Аппликация </w:t>
            </w:r>
            <w:r>
              <w:t xml:space="preserve"> «Шарфик для мамы», «Окна для разных домов», «Салфетки»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Рисование </w:t>
            </w:r>
            <w:r>
              <w:t>«Картинка о весне», «Открытка для мамы», «Солнышко в городе» и другие.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Разыгрывание несложных  знакомых сюжетов с атрибутами.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 игрушками в уголке театрализованной деятельности.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Рассматривание фотоальбомов, картинок, картин, </w:t>
            </w:r>
            <w:proofErr w:type="spellStart"/>
            <w:r>
              <w:t>иллюстраци</w:t>
            </w:r>
            <w:proofErr w:type="spellEnd"/>
            <w:r>
              <w:t>,  коллекций, книг, открыток  и другого наглядно – иллюстративного материала.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Элементарная экспериментальная деятельность с водой, стирка платочков, кукольных салфеток.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Действия со знакомым материалом в уголке </w:t>
            </w:r>
            <w:proofErr w:type="spellStart"/>
            <w:r>
              <w:t>изодеятельности</w:t>
            </w:r>
            <w:proofErr w:type="spellEnd"/>
            <w:r>
              <w:t xml:space="preserve"> и конструктивной деятельности.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коллажа о городе.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Атрибуты к сюжетным играм.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Дидактические игры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Теневой театр и  фигурки для него.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Наголовники для разыгрывания сказки «Репка»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Фотоальбомы, картинки, картины, иллюстрации, открытки и другой наглядно – </w:t>
            </w:r>
            <w:proofErr w:type="spellStart"/>
            <w:r>
              <w:t>иллюстративаный</w:t>
            </w:r>
            <w:proofErr w:type="spellEnd"/>
            <w:r>
              <w:t xml:space="preserve"> </w:t>
            </w:r>
            <w:proofErr w:type="spellStart"/>
            <w:r>
              <w:t>матьериал</w:t>
            </w:r>
            <w:proofErr w:type="spellEnd"/>
            <w:r>
              <w:t>..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Коллекция «Подарки весны»,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Материалы для экспериментальной деятельности с водой, тазики и мыло  для стирки платочков.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 для моделирования кукольных платьев.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Конструкторы.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Материалы для оформления коллажа.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Книги и музыкальные произведения  по теме.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Материалы для изобразительной деятельности по теме.</w:t>
            </w:r>
          </w:p>
        </w:tc>
      </w:tr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7. Мой дом – моя крепость</w:t>
            </w:r>
            <w:r>
              <w:t xml:space="preserve">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Цель</w:t>
            </w:r>
            <w:r>
              <w:t>:  Способствовать развитию в ребенке чувства защищенности со стороны взрослых, уверенности, что его любят, в любой момент помогут и посочувствуют.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Итоговое мероприятие: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  <w:i/>
              </w:rPr>
              <w:t xml:space="preserve">Музыкально- спортивное развлечение  с элементами конструирования </w:t>
            </w:r>
            <w:r>
              <w:t>«Мой дом – моя крепость»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 – 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Сюжетные игры</w:t>
            </w:r>
            <w:r>
              <w:t>: «Семья» (кукла заболела), «Детский сад» (мамы привели детей в детский сад), «Шофер» (поездка по городу и за город семьей)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Дидактические игры: </w:t>
            </w:r>
            <w:r>
              <w:t>«Кукла заболела», «Подбери гараж машине», «Кто о нас заботится», «Подбери инвентарь (инструмент)», «Подбери одежду», «Угости овощами, фруктами»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Театрализованная игра</w:t>
            </w:r>
            <w:r>
              <w:t xml:space="preserve">  «Сказка о глупом мышонке» и «Сказка об умном мышонке» С.Маршак.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Инсценировка </w:t>
            </w:r>
            <w:r>
              <w:t xml:space="preserve"> стихотворения «Разгром» Э. Успенского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Теневой театр </w:t>
            </w:r>
            <w:r>
              <w:t>«Кому это пригодится», «Какие вещи повесили в шкаф»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Беседы</w:t>
            </w:r>
            <w:r>
              <w:t xml:space="preserve"> «Кто о нас заботится?», «Мой папа (дедушка) умеет все», «Моя мама (бабушка) лучшая», «Что я люблю делать»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Ситуативный разговор и речевая ситуация </w:t>
            </w:r>
            <w:r>
              <w:t>по теме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Отгадывание загадок </w:t>
            </w:r>
            <w:r>
              <w:t>об игрушках, бытовых предметах, мебели.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Составление описательных рассказов </w:t>
            </w:r>
            <w:r>
              <w:t xml:space="preserve">об  игрушках, бытовых предметах (по моделям и </w:t>
            </w:r>
            <w:proofErr w:type="spellStart"/>
            <w:r>
              <w:t>мнемотаблицам</w:t>
            </w:r>
            <w:proofErr w:type="spellEnd"/>
            <w:r>
              <w:t>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Дидактическая игра </w:t>
            </w:r>
            <w:r>
              <w:t>«Опиши маму (папу)», «Расскажи, кому нужен этот предмет»,  «Домашние животные»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Экскурсия </w:t>
            </w:r>
            <w:r>
              <w:t>по детскому саду.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 Наблюдения</w:t>
            </w:r>
            <w:r>
              <w:t xml:space="preserve"> за деятельностью взрослых людей.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Наблюдения </w:t>
            </w:r>
            <w:r>
              <w:t>за сезонными изменениями природы.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Решение проблемных ситуаций: </w:t>
            </w:r>
            <w:r>
              <w:t>«Кукла заболела», «Машина сломалась»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Эксперименты </w:t>
            </w:r>
            <w:r>
              <w:t>с водой и песком, «Пластилиновые брусочки» (свойства пластилина) 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Коллекции: </w:t>
            </w:r>
            <w:r>
              <w:t>«Помощники в доме (бытовые предметы)», «Домашние животные», «Комнатные растения»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</w:t>
            </w:r>
            <w:r>
              <w:t xml:space="preserve">  мебели (из геометрических фигур, палочек </w:t>
            </w:r>
            <w:proofErr w:type="spellStart"/>
            <w:r>
              <w:t>Кьюизенера</w:t>
            </w:r>
            <w:proofErr w:type="spellEnd"/>
            <w:r>
              <w:t>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Моделирование правил</w:t>
            </w:r>
            <w:r>
              <w:t xml:space="preserve"> поведения дома и в детском саду.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Конструирование  </w:t>
            </w:r>
            <w:r>
              <w:t>«Мебель для кукольного дома», «Наша машина»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 Совместные действия</w:t>
            </w:r>
            <w:r>
              <w:t xml:space="preserve"> со взрослыми по посеву семян на рассаду, по подготовке к музыкально – спортивному развлечению.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 xml:space="preserve">Задания: </w:t>
            </w:r>
            <w:r>
              <w:t>совместно с родителями подобрать материалы для коллекций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Подвижные игры </w:t>
            </w:r>
            <w:r>
              <w:t>программные и по желанию.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Хороводные игры </w:t>
            </w:r>
            <w:r>
              <w:t>«Я на горку шла», «Яблонька», «Юрочка»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Пальчиковые игры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Игровые упражнения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Спортивное развлечение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Тематический день Здоровья семьи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Чтение </w:t>
            </w:r>
            <w:r>
              <w:t xml:space="preserve">  «Жадина», «Не буду бояться», «Митя сам», «Капризы» </w:t>
            </w:r>
            <w:proofErr w:type="spellStart"/>
            <w:r>
              <w:t>Э.Машковская</w:t>
            </w:r>
            <w:proofErr w:type="spellEnd"/>
            <w:r>
              <w:t xml:space="preserve"> , «</w:t>
            </w:r>
            <w:proofErr w:type="spellStart"/>
            <w:r>
              <w:t>Мойдодыр</w:t>
            </w:r>
            <w:proofErr w:type="spellEnd"/>
            <w:r>
              <w:t xml:space="preserve"> » К.Чуковский, русская народная сказка «Волк и семеро козлят», «У страха глаза велики» и другие литературно – художественные произведения.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Разучивание</w:t>
            </w:r>
            <w:r>
              <w:t xml:space="preserve"> стихотворений  «Посидим в тишине» Е.Благининой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</w:t>
            </w:r>
            <w:r>
              <w:t xml:space="preserve"> поступков  литературных и мультипликационных героев по отношению к друг другу в семье и в детском саду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Слушание </w:t>
            </w:r>
            <w:r>
              <w:t>музыкальных произведений</w:t>
            </w:r>
            <w:r>
              <w:rPr>
                <w:b/>
              </w:rPr>
              <w:t xml:space="preserve"> и исполнение  </w:t>
            </w:r>
            <w:r>
              <w:t>песен по теме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Музыкально – дидактические игры: </w:t>
            </w:r>
            <w:r>
              <w:t>«Угадай, на каком инструменте играет папа (мама)?»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Импровизация </w:t>
            </w:r>
            <w:r>
              <w:t>«Матрешки - пляска», «Пляска с бубном (ложками)», «Ладушки» и другие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Лепка </w:t>
            </w:r>
            <w:r>
              <w:t xml:space="preserve">«Дом из бревнышек», «Праздничный пирог», «Украсим торт ко дню рождения» и другое.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Аппликация  </w:t>
            </w:r>
            <w:r>
              <w:t>«Мой дом – моя крепость» (коллективная), «Друзья вагончики для паровозика из Ромашкова», «Веселые качели» (из геометрических форм)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Рисование</w:t>
            </w:r>
            <w:r>
              <w:t xml:space="preserve"> «Мой дом», «Цветы на моем окне» (нетрадиционные техники), «Нарисуйте машинам колеса и окна» (</w:t>
            </w:r>
            <w:proofErr w:type="spellStart"/>
            <w:r>
              <w:t>дорисовывание</w:t>
            </w:r>
            <w:proofErr w:type="spellEnd"/>
            <w:r>
              <w:t xml:space="preserve"> элементов) и другое.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Моделирование защитных сооружений.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Конструкторские, игры военной тематики.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Продуктивная деятельность детей в книжках-раскрасках (Техника).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Изготовление подарков для мужчин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pStyle w:val="210"/>
              <w:suppressLineNumbers/>
              <w:suppressAutoHyphens w:val="0"/>
              <w:snapToGrid w:val="0"/>
              <w:spacing w:after="0" w:line="240" w:lineRule="auto"/>
              <w:ind w:left="57" w:right="57"/>
            </w:pPr>
            <w:r>
              <w:t>Альбомы с военной техникой.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Макет крепости.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Фигурки защитников крепости.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Иллюстрации русских богатырей.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Теневой театр «Осада крепости»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ТСО: аудиозаписи и видеотека </w:t>
            </w:r>
          </w:p>
        </w:tc>
      </w:tr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numPr>
                <w:ilvl w:val="0"/>
                <w:numId w:val="3"/>
              </w:numPr>
              <w:suppressLineNumbers/>
              <w:suppressAutoHyphens w:val="0"/>
              <w:snapToGrid w:val="0"/>
              <w:ind w:right="57"/>
            </w:pPr>
            <w:r>
              <w:rPr>
                <w:b/>
              </w:rPr>
              <w:t>Народные праздники</w:t>
            </w:r>
            <w:r>
              <w:t xml:space="preserve">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Цель:</w:t>
            </w:r>
            <w:r>
              <w:t xml:space="preserve"> Формирование представлений о принадлежности к русской культуре, традициям русского народа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Итоговое мероприятие</w:t>
            </w:r>
            <w:r>
              <w:t>: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  <w:i/>
              </w:rPr>
              <w:t>Развлечение</w:t>
            </w:r>
            <w:r>
              <w:rPr>
                <w:b/>
              </w:rPr>
              <w:t xml:space="preserve"> </w:t>
            </w:r>
            <w:r>
              <w:t>«День Земли»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  <w:i/>
              </w:rPr>
              <w:t>Семейно – групповой проект</w:t>
            </w:r>
            <w:r>
              <w:t xml:space="preserve"> «Уголок русского быта»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 – 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>Сюжетные игры</w:t>
            </w:r>
            <w:r>
              <w:t>: «Семья» (милости просим, гости,  дорогие в гости к Хозяйке – о приеме гостей), «Детский сад» (Пасха), «Шоферы» (внимательный водитель), «Магазин» (продукты и сувениры) и другие.</w:t>
            </w:r>
          </w:p>
          <w:p w:rsidR="001A7080" w:rsidRDefault="001A7080" w:rsidP="000418AA">
            <w:pPr>
              <w:pStyle w:val="210"/>
              <w:suppressLineNumbers/>
              <w:suppressAutoHyphens w:val="0"/>
              <w:spacing w:after="0" w:line="240" w:lineRule="auto"/>
              <w:ind w:left="57" w:right="57"/>
            </w:pPr>
            <w:r>
              <w:rPr>
                <w:b/>
              </w:rPr>
              <w:t xml:space="preserve">Дидактические игры: </w:t>
            </w:r>
            <w:r>
              <w:t>«Что перепутал художник?», «Чего не стало?», «Хозяйкина помощники» (предметы обихода)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«Собери куклу на праздник», «Оденем куклу на прогулку» и другие.</w:t>
            </w:r>
          </w:p>
          <w:p w:rsidR="001A7080" w:rsidRDefault="001A7080" w:rsidP="000418AA">
            <w:pPr>
              <w:pStyle w:val="210"/>
              <w:suppressLineNumbers/>
              <w:suppressAutoHyphens w:val="0"/>
              <w:spacing w:after="0" w:line="240" w:lineRule="auto"/>
              <w:ind w:left="57" w:right="57"/>
            </w:pPr>
            <w:r>
              <w:rPr>
                <w:b/>
              </w:rPr>
              <w:t>Театрализованная игра: «</w:t>
            </w:r>
            <w:r>
              <w:t>Котик, котик, поиграй» (с использованием русского народного фольклора).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Настольный театр кружек</w:t>
            </w:r>
            <w:r>
              <w:t xml:space="preserve"> «сказки </w:t>
            </w:r>
            <w:proofErr w:type="spellStart"/>
            <w:r>
              <w:t>Домовенка</w:t>
            </w:r>
            <w:proofErr w:type="spellEnd"/>
            <w:r>
              <w:t xml:space="preserve"> Кузи» (знакомство  с </w:t>
            </w:r>
            <w:proofErr w:type="spellStart"/>
            <w:r>
              <w:t>Домовенком</w:t>
            </w:r>
            <w:proofErr w:type="spellEnd"/>
            <w:r>
              <w:t xml:space="preserve"> Кузей) и </w:t>
            </w:r>
            <w:r>
              <w:rPr>
                <w:b/>
              </w:rPr>
              <w:t xml:space="preserve">ложек, </w:t>
            </w:r>
            <w:r>
              <w:t>«В гостях у Самовара».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>Театр Петрушки.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Беседы </w:t>
            </w:r>
            <w:r>
              <w:t>о праздниках</w:t>
            </w:r>
            <w:r>
              <w:rPr>
                <w:b/>
              </w:rPr>
              <w:t xml:space="preserve"> </w:t>
            </w:r>
            <w:r>
              <w:t xml:space="preserve">(в том числе и русских народных), о предметах быта (знакомство со старинными), о солнышке, воде, весенних цветах, весне..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Ситуативный разговор и речевая ситуация </w:t>
            </w:r>
            <w:r>
              <w:t>по теме (Знакомство с предметами русского быта, описание предметов, действия с ними и другое)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Отгадывание загадок  </w:t>
            </w:r>
            <w:r>
              <w:t>«Кто спрятался?»</w:t>
            </w:r>
            <w:r>
              <w:rPr>
                <w:b/>
              </w:rPr>
              <w:t xml:space="preserve"> (</w:t>
            </w:r>
            <w:r>
              <w:t xml:space="preserve">отгадывание загадок о домашних животных, о весне, воде, солнце))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Составление описательных рассказов </w:t>
            </w:r>
            <w:r>
              <w:t>о предметах русского быта (по моделям).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Дидактические игры</w:t>
            </w:r>
            <w:r>
              <w:t xml:space="preserve"> «Вежливое обращение к гостям», «Похвали собачку (петушка, котика)», «Кто позвал?»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Экскурсия на огород </w:t>
            </w:r>
            <w:r>
              <w:t>«Во саду ли, в огороде» (знакомство с огородом детского сада, посадка семян, полив).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Наблюдения </w:t>
            </w:r>
            <w:r>
              <w:t>за трудом взрослых и старших детей на огороде.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Наблюдения </w:t>
            </w:r>
            <w:r>
              <w:t>за сезонными изменениями в природе.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Наблюдения</w:t>
            </w:r>
            <w:r>
              <w:t xml:space="preserve"> за птицами и другими живыми существами.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Циклические наблюдения </w:t>
            </w:r>
            <w:r>
              <w:t>за всходами на грядке и в ящиках с рассадой.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Решение проблемных ситуаций:</w:t>
            </w:r>
            <w:r>
              <w:t xml:space="preserve">  «Забыли полить всходы на грядке», «Рисунок размыло водой», «Громкая музыка»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Эксперименты </w:t>
            </w:r>
            <w:r>
              <w:t>«Солнечные зайчики», «Игры с песком»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Коллекции: </w:t>
            </w:r>
            <w:r>
              <w:t>«Народные инструменты», «Предметы домашнего обихода»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.</w:t>
            </w:r>
            <w:r>
              <w:rPr>
                <w:b/>
              </w:rPr>
              <w:t>Моделирование правил</w:t>
            </w:r>
            <w:r>
              <w:t xml:space="preserve"> поведения в гостях.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Конструирование  </w:t>
            </w:r>
            <w:r>
              <w:t>«Изба», «Мебель» и другое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Совместные действия</w:t>
            </w:r>
            <w:r>
              <w:t xml:space="preserve"> со взрослыми по подготовке игрового материала для игр, атрибутов для театрализованной деятельности, по сбору коллекций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</w:t>
            </w:r>
            <w:r>
              <w:rPr>
                <w:b/>
              </w:rPr>
              <w:t>Задания: Совместное с родителями</w:t>
            </w:r>
            <w:r>
              <w:t xml:space="preserve"> изготовление и украшение пасхальных яиц (из разных материалов), скворечников (ко дню Земли), подготовка грядок (для посадки)  на огороде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Подвижные игры</w:t>
            </w:r>
            <w:r>
              <w:t xml:space="preserve"> программные.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Народные и хороводные игры</w:t>
            </w:r>
            <w: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Чтение </w:t>
            </w:r>
            <w:r>
              <w:t xml:space="preserve">  </w:t>
            </w:r>
            <w:r>
              <w:rPr>
                <w:b/>
              </w:rPr>
              <w:t>и рассказывание сказок</w:t>
            </w:r>
            <w:r>
              <w:t xml:space="preserve"> «</w:t>
            </w:r>
            <w:proofErr w:type="spellStart"/>
            <w:r>
              <w:t>Снегурушка</w:t>
            </w:r>
            <w:proofErr w:type="spellEnd"/>
            <w:r>
              <w:t xml:space="preserve"> и лиса», «Колобок», «Три медведя», «Маша и медведь», «</w:t>
            </w:r>
            <w:proofErr w:type="spellStart"/>
            <w:r>
              <w:t>Заюшкина</w:t>
            </w:r>
            <w:proofErr w:type="spellEnd"/>
            <w:r>
              <w:t xml:space="preserve"> избушка», «Кот, петух и лиса», «Курочка ряба», «Теремок», «Бычок – смоляной бочок» и других.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Разучивание</w:t>
            </w:r>
            <w:r>
              <w:t xml:space="preserve"> </w:t>
            </w:r>
            <w:proofErr w:type="spellStart"/>
            <w:r>
              <w:t>потешек</w:t>
            </w:r>
            <w:proofErr w:type="spellEnd"/>
            <w:r>
              <w:t xml:space="preserve"> «Как у нашего кота», «Водичка, водичка, умой мое личико», «Идет коза рогатая», «Наш козел», про корову и бычка, «Бычок – резвые ножки», весенней </w:t>
            </w:r>
            <w:proofErr w:type="spellStart"/>
            <w:r>
              <w:t>заклички</w:t>
            </w:r>
            <w:proofErr w:type="spellEnd"/>
            <w:r>
              <w:t xml:space="preserve"> «Весна, весна красная»,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Обсуждение</w:t>
            </w:r>
            <w:r>
              <w:t xml:space="preserve"> повадок   сказочных  героев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Слушание </w:t>
            </w:r>
            <w:r>
              <w:t>музыкальных произведений</w:t>
            </w:r>
            <w:r>
              <w:rPr>
                <w:b/>
              </w:rPr>
              <w:t xml:space="preserve"> и исполнение  «Ходит сон близ окон» </w:t>
            </w:r>
            <w:r>
              <w:t>(колыбельные) и других</w:t>
            </w:r>
            <w:r>
              <w:rPr>
                <w:b/>
              </w:rP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Музыкально – дидактические игры: </w:t>
            </w:r>
            <w:r>
              <w:t>«</w:t>
            </w:r>
            <w:proofErr w:type="spellStart"/>
            <w:r>
              <w:t>Трень</w:t>
            </w:r>
            <w:proofErr w:type="spellEnd"/>
            <w:r>
              <w:t xml:space="preserve"> – </w:t>
            </w:r>
            <w:proofErr w:type="spellStart"/>
            <w:r>
              <w:t>брень</w:t>
            </w:r>
            <w:proofErr w:type="spellEnd"/>
            <w:r>
              <w:t xml:space="preserve">, </w:t>
            </w:r>
            <w:proofErr w:type="spellStart"/>
            <w:r>
              <w:t>гусельки</w:t>
            </w:r>
            <w:proofErr w:type="spellEnd"/>
            <w:r>
              <w:t>», «Кто позвал?»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Знакомство с народными инструментами: </w:t>
            </w:r>
            <w:r>
              <w:t>ложки, балалайка, свистулька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Игровой досуг</w:t>
            </w:r>
            <w:r>
              <w:t xml:space="preserve"> «День благодаренья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Ряженье</w:t>
            </w:r>
            <w:r>
              <w:t xml:space="preserve"> «Чудесный сундучок»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Лепка </w:t>
            </w:r>
            <w:r>
              <w:t>«Посуда», «Блины», «Жаворонки», «Яйца», «Бирюльки»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Аппликация </w:t>
            </w:r>
            <w:r>
              <w:t xml:space="preserve"> «Аппликация из весенних картинок» (коллективная),  Лоскутная аппликация «Дорожка (коврик)», «Бусы для Хозяйки», «Передник для Хозяйки»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Рисование</w:t>
            </w:r>
            <w:r>
              <w:t xml:space="preserve"> «Печатные штампы на бумаге», «Праздничная салфетка (скатерть)», раскрашивание фигурок животных и птиц, яиц – </w:t>
            </w:r>
            <w:proofErr w:type="spellStart"/>
            <w:r>
              <w:t>крашенков</w:t>
            </w:r>
            <w:proofErr w:type="spellEnd"/>
            <w:r>
              <w:t xml:space="preserve"> и другое.</w:t>
            </w:r>
          </w:p>
          <w:p w:rsidR="001A7080" w:rsidRDefault="001A7080" w:rsidP="000418AA">
            <w:pPr>
              <w:pStyle w:val="210"/>
              <w:suppressLineNumbers/>
              <w:suppressAutoHyphens w:val="0"/>
              <w:spacing w:after="0" w:line="240" w:lineRule="auto"/>
              <w:ind w:left="57" w:right="57"/>
            </w:pPr>
            <w:r>
              <w:rPr>
                <w:b/>
              </w:rPr>
              <w:t xml:space="preserve">Ярмарка </w:t>
            </w:r>
            <w:r>
              <w:t>с участием Скоморохов, Петрушек.</w:t>
            </w:r>
          </w:p>
          <w:p w:rsidR="001A7080" w:rsidRDefault="001A7080" w:rsidP="000418AA">
            <w:pPr>
              <w:pStyle w:val="210"/>
              <w:suppressLineNumbers/>
              <w:suppressAutoHyphens w:val="0"/>
              <w:spacing w:after="0" w:line="240" w:lineRule="auto"/>
              <w:ind w:left="57" w:right="57"/>
            </w:pPr>
            <w:r>
              <w:t>Посиделки с использованием русского фольклора.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Сменные выставки</w:t>
            </w:r>
            <w:r>
              <w:t xml:space="preserve"> поделок русских умельцев.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 xml:space="preserve">Игровые действия  с предметами русской утвари и одежды;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Игры в  уголке ряженья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Игры с Петрушкой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музыкальными инструментами, предметами народного быта, персонажами для театральных постановок.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иллюстраций, книг, картин, картинок, фотографий  по теме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Лепка, аппликация и рисование</w:t>
            </w:r>
            <w:r>
              <w:rPr>
                <w:b/>
              </w:rPr>
              <w:t xml:space="preserve"> </w:t>
            </w:r>
            <w:r>
              <w:t xml:space="preserve">по теме в уголке по </w:t>
            </w:r>
            <w:proofErr w:type="spellStart"/>
            <w:r>
              <w:t>изодеятельности</w:t>
            </w:r>
            <w:proofErr w:type="spellEnd"/>
            <w:r>
              <w:t xml:space="preserve"> и другое.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Русские  народные костюмы. Музыкальные инструменты.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Игрушки: Петрушки, скоморохи.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Иллюстрации «Наши праздники»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Аудиозаписи русских народных песен, </w:t>
            </w:r>
            <w:proofErr w:type="spellStart"/>
            <w:r>
              <w:t>закличек</w:t>
            </w:r>
            <w:proofErr w:type="spellEnd"/>
            <w: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Просмотр семейного архива «Праздники в семье»,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proofErr w:type="spellStart"/>
            <w:r>
              <w:t>видеофонда</w:t>
            </w:r>
            <w:proofErr w:type="spellEnd"/>
            <w:r>
              <w:t xml:space="preserve"> «Семейные праздники»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ТСО: аудиозаписи и видеотека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Материал и оборудование для игровой, продуктивной, познавательно – исследовательской и другой деятельности.</w:t>
            </w:r>
          </w:p>
        </w:tc>
      </w:tr>
      <w:tr w:rsidR="001A7080" w:rsidTr="000418AA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Я-человек</w:t>
            </w:r>
            <w:proofErr w:type="spellEnd"/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Цель</w:t>
            </w:r>
            <w:r>
              <w:t>: Содействие усвоению  ребенком первоначальных представлений о себе как о представителе мира людей.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  <w:r>
              <w:rPr>
                <w:b/>
              </w:rPr>
              <w:t xml:space="preserve">Итоговое мероприятие: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  <w:i/>
              </w:rPr>
              <w:t>семейно – групповой  проект</w:t>
            </w:r>
            <w:r>
              <w:rPr>
                <w:b/>
              </w:rPr>
              <w:t xml:space="preserve"> </w:t>
            </w:r>
            <w:r>
              <w:t>«Мир моих увлечений»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i/>
              </w:rPr>
            </w:pPr>
            <w:r>
              <w:rPr>
                <w:b/>
                <w:i/>
              </w:rPr>
              <w:t>Спортивно – музыкальное развлечение ко дню защиты детей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 – исследовательская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 художественной литературы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 – художественная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Продуктивная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rPr>
                <w:b/>
              </w:rPr>
              <w:t xml:space="preserve">Игры </w:t>
            </w:r>
            <w:r>
              <w:t>с любимыми игрушками.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Сюжетные игры</w:t>
            </w:r>
            <w:r>
              <w:t xml:space="preserve"> «Дочки-матери, «Шофёры», «Пароход», «Больница», «Магазин»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Дидактические игры</w:t>
            </w:r>
            <w:r>
              <w:t xml:space="preserve"> «Подбери  одежду кукле (девочке и мальчику)», «Подбери пару», «Подбери игрушку в подарок Тане и Ване».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Настольный театр</w:t>
            </w:r>
            <w:r>
              <w:t xml:space="preserve">  по сказке «Курочка ряба», «Маша и медведь»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Пальчиковый театр.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Игры – забавы</w:t>
            </w:r>
            <w:r>
              <w:t xml:space="preserve"> с механическими игрушками, с мыльными пузырями, вертушками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Игра</w:t>
            </w:r>
            <w:r>
              <w:t xml:space="preserve"> «Узнай свою ладошку- </w:t>
            </w:r>
            <w:proofErr w:type="spellStart"/>
            <w:r>
              <w:t>осьминожку</w:t>
            </w:r>
            <w:proofErr w:type="spellEnd"/>
            <w:r>
              <w:t>» на панно.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Беседа</w:t>
            </w:r>
            <w:r>
              <w:t xml:space="preserve"> «Кто я такой (такая)?», «Что я умею делать?», «С кем я живу дома?», «Что я люблю?»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Составление описательных рассказов</w:t>
            </w:r>
            <w:r>
              <w:t xml:space="preserve"> об игрушках, о себе (по фотографии)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Речевые ситуации, ситуативный разговор</w:t>
            </w:r>
            <w:r>
              <w:t xml:space="preserve"> по теме.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Экскурсия</w:t>
            </w:r>
            <w:r>
              <w:t xml:space="preserve"> в старшую  группу (мир увлечений детей старшей группы), по участку (сезонные изменения в природе)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Решение проблемных ситуаций</w:t>
            </w:r>
            <w:r>
              <w:t xml:space="preserve"> «Меня обидели», «Я не умею…», «Мне больно…», «Не получилось»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Игра - эксперимент</w:t>
            </w:r>
            <w:r>
              <w:t xml:space="preserve"> в мокрой и сухой зоне «Где ладошкам хорошо», «Можно ли менять форму камня и глины», «Каждому камешку свой домик».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Экскурсии</w:t>
            </w:r>
            <w:r>
              <w:t xml:space="preserve"> по детскому саду, по территории детского сада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Наблюдение</w:t>
            </w:r>
            <w:r>
              <w:t xml:space="preserve"> за объектами и явлениями живой и неживой природы (сезонные изменения).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Игры </w:t>
            </w:r>
            <w:r>
              <w:t>с природными объектами, со специальными игрушками для экспериментирования.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Сбор </w:t>
            </w:r>
            <w:r>
              <w:t>фотографий в фотоальбом «Я люблю» (рассматривание себя за любимыми делами).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Конструирование </w:t>
            </w:r>
            <w:r>
              <w:t>«Диванчик для матрёшек», «Кроватка для кукол», «Гараж для машин», «Дорога для большой и маленькой машины»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Подвижные игр</w:t>
            </w:r>
            <w:r>
              <w:t>ы программные 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Игровые упражнения</w:t>
            </w:r>
            <w: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Спортивное развлечение</w:t>
            </w:r>
            <w:r>
              <w:t xml:space="preserve"> ко дню защиты детей.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Совместная деятельность детей </w:t>
            </w:r>
            <w:r>
              <w:t xml:space="preserve">«Убираем игрушки на свои места», «Порядок в шкафчике» и другие. 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Совместная деятельность взрослых и детей</w:t>
            </w:r>
            <w:r>
              <w:t xml:space="preserve"> по подготовке материалов для проекта (раскладывание на листе ватмана, приклеивание фотографий), атрибутов для спортивно – музыкального развлечения.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Индивидуальные поручения</w:t>
            </w:r>
            <w: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Чтение, разучивание</w:t>
            </w:r>
            <w:r>
              <w:t xml:space="preserve"> песенок, </w:t>
            </w:r>
            <w:proofErr w:type="spellStart"/>
            <w:r>
              <w:t>потешек</w:t>
            </w:r>
            <w:proofErr w:type="spellEnd"/>
            <w:r>
              <w:t xml:space="preserve">, </w:t>
            </w:r>
            <w:proofErr w:type="spellStart"/>
            <w:r>
              <w:t>закличек</w:t>
            </w:r>
            <w:proofErr w:type="spellEnd"/>
            <w:r>
              <w:t xml:space="preserve">, небылиц, сказок, стихов (Э. </w:t>
            </w:r>
            <w:proofErr w:type="spellStart"/>
            <w:r>
              <w:t>Мошковская</w:t>
            </w:r>
            <w:proofErr w:type="spellEnd"/>
            <w:r>
              <w:t xml:space="preserve"> «Митя – сам», </w:t>
            </w:r>
            <w:proofErr w:type="spellStart"/>
            <w:r>
              <w:t>А.Барто</w:t>
            </w:r>
            <w:proofErr w:type="spellEnd"/>
            <w:r>
              <w:t xml:space="preserve"> «Игрушки» и другие).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Слушание</w:t>
            </w:r>
            <w:r>
              <w:t xml:space="preserve"> В.Семёнов «Зайку бросила хозяйка», рус. нар. прибаутка «Шапка, да шубка»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Песни – игры</w:t>
            </w:r>
            <w:r>
              <w:t xml:space="preserve"> «Повстречались два барашка», «Про лягушек и комара»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Музыкально-дидактические игры </w:t>
            </w:r>
            <w:r>
              <w:t>«Кто позвал, угадай»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Лепка</w:t>
            </w:r>
            <w:r>
              <w:t xml:space="preserve"> «Угощение для подружки, дружка» (мячи, баранки, печенье, конфеты и другое.), «Моя любимая тарелочка», «Испеку оладушки», « Фрукты для фруктового салата»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Аппликация</w:t>
            </w:r>
            <w:r>
              <w:t xml:space="preserve"> «Моя шапочка (украшения)», «Красивые тарелочки», «Фрукты в вазе», «Что мы умеем» (коллективная)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Рисование</w:t>
            </w:r>
            <w:r>
              <w:t xml:space="preserve"> «Украсим группу» (шары, гирлянды и другое), «Что я умею рисовать», «Узор на платье (рубашку)»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 xml:space="preserve">Совместное изготовление панно </w:t>
            </w:r>
            <w:r>
              <w:t xml:space="preserve">«Дружные ладошки - </w:t>
            </w:r>
            <w:proofErr w:type="spellStart"/>
            <w:r>
              <w:t>осьминожки</w:t>
            </w:r>
            <w:proofErr w:type="spellEnd"/>
            <w:r>
              <w:t>».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rPr>
                <w:b/>
              </w:rPr>
              <w:t>Оформление</w:t>
            </w:r>
            <w:r>
              <w:t xml:space="preserve"> семейно – группового  проекта «Мир моих увлечений»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Игры с любимыми игрушками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«Дочки-матери, «Шофёры», «Пароход» и другие.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фигурок для настольного театра, элементарные действия с ними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Действия с механическими игрушками, мыльными пузырями и другое.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Рассматривание панно «Ладошки- </w:t>
            </w:r>
            <w:proofErr w:type="spellStart"/>
            <w:r>
              <w:t>осьминожки</w:t>
            </w:r>
            <w:proofErr w:type="spellEnd"/>
            <w:r>
              <w:t>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Игры с водой и песком в «мокрой» и «сухой» зонах.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Рассматривание фотографий детей в фотоальбомах «Наша группа», «Моя семья»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Элементарные игры со строительным материалом.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Лепка</w:t>
            </w:r>
            <w:r>
              <w:rPr>
                <w:b/>
              </w:rPr>
              <w:t xml:space="preserve">  </w:t>
            </w:r>
            <w:r>
              <w:t>из разного материала, рисование и наклеивание</w:t>
            </w:r>
            <w:r>
              <w:rPr>
                <w:b/>
              </w:rPr>
              <w:t xml:space="preserve">  </w:t>
            </w:r>
            <w:r>
              <w:t xml:space="preserve"> знакомых форм в развивающем уголке по </w:t>
            </w:r>
            <w:proofErr w:type="spellStart"/>
            <w:r>
              <w:t>изодеятельности</w:t>
            </w:r>
            <w:proofErr w:type="spellEnd"/>
            <w:r>
              <w:t>.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080" w:rsidRDefault="001A7080" w:rsidP="000418AA">
            <w:pPr>
              <w:suppressLineNumbers/>
              <w:suppressAutoHyphens w:val="0"/>
              <w:snapToGrid w:val="0"/>
              <w:ind w:left="57" w:right="57"/>
            </w:pPr>
            <w:r>
              <w:t>Атрибуты к сюжетным, хороводным,  подвижным играм (куклы, машины, игрушки, посуда, мебель, наголовники и т.д.);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механические игрушки;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предметы для экспериментирования (дощечки для лепки, глина, камень. модель обследования предмета,  4 коробочки, </w:t>
            </w:r>
            <w:proofErr w:type="spellStart"/>
            <w:r>
              <w:t>подносики</w:t>
            </w:r>
            <w:proofErr w:type="spellEnd"/>
            <w:r>
              <w:t xml:space="preserve"> с песком, картинки – схемы, дорожка для камешков);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панно «Дружные ладошки - </w:t>
            </w:r>
            <w:proofErr w:type="spellStart"/>
            <w:r>
              <w:t>осьминожки</w:t>
            </w:r>
            <w:proofErr w:type="spellEnd"/>
            <w:r>
              <w:t>»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proofErr w:type="spellStart"/>
            <w:r>
              <w:t>Фланелеграф</w:t>
            </w:r>
            <w:proofErr w:type="spellEnd"/>
            <w:r>
              <w:t>, магнитная доска;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настольный театр «Курочка ряба», «Маша и медведь»;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 xml:space="preserve"> фотоальбом;</w:t>
            </w:r>
          </w:p>
          <w:p w:rsidR="001A7080" w:rsidRDefault="001A7080" w:rsidP="000418AA">
            <w:pPr>
              <w:suppressLineNumbers/>
              <w:tabs>
                <w:tab w:val="left" w:pos="1428"/>
              </w:tabs>
              <w:suppressAutoHyphens w:val="0"/>
              <w:ind w:left="57" w:right="57"/>
            </w:pPr>
            <w:r>
              <w:t>книжные раскраски, напольный и настольный строитель;</w:t>
            </w:r>
          </w:p>
          <w:p w:rsidR="001A7080" w:rsidRDefault="001A7080" w:rsidP="000418AA">
            <w:pPr>
              <w:suppressLineNumbers/>
              <w:tabs>
                <w:tab w:val="left" w:pos="1428"/>
              </w:tabs>
              <w:suppressAutoHyphens w:val="0"/>
              <w:ind w:left="57" w:right="57"/>
            </w:pPr>
            <w:r>
              <w:t>глина, пластилин, солёное тесто и др.;</w:t>
            </w:r>
          </w:p>
          <w:p w:rsidR="001A7080" w:rsidRDefault="001A7080" w:rsidP="000418AA">
            <w:pPr>
              <w:suppressLineNumbers/>
              <w:tabs>
                <w:tab w:val="left" w:pos="1428"/>
              </w:tabs>
              <w:suppressAutoHyphens w:val="0"/>
              <w:ind w:left="57" w:right="57"/>
            </w:pPr>
            <w:r>
              <w:t>гуашь и др. материалы для изобразительной деятельности;</w:t>
            </w:r>
          </w:p>
          <w:p w:rsidR="001A7080" w:rsidRDefault="001A7080" w:rsidP="000418AA">
            <w:pPr>
              <w:suppressLineNumbers/>
              <w:suppressAutoHyphens w:val="0"/>
              <w:ind w:left="57" w:right="57"/>
            </w:pPr>
            <w:r>
              <w:t>готовые формы для аппликации</w:t>
            </w:r>
          </w:p>
        </w:tc>
      </w:tr>
    </w:tbl>
    <w:p w:rsidR="001A7080" w:rsidRDefault="001A7080" w:rsidP="001A7080">
      <w:pPr>
        <w:suppressLineNumbers/>
        <w:suppressAutoHyphens w:val="0"/>
        <w:ind w:left="57" w:right="57"/>
        <w:rPr>
          <w:b/>
          <w:sz w:val="32"/>
          <w:szCs w:val="32"/>
        </w:rPr>
      </w:pPr>
    </w:p>
    <w:p w:rsidR="001A7080" w:rsidRDefault="001A7080" w:rsidP="001A7080">
      <w:pPr>
        <w:suppressLineNumbers/>
        <w:suppressAutoHyphens w:val="0"/>
        <w:ind w:right="57"/>
        <w:rPr>
          <w:sz w:val="28"/>
          <w:szCs w:val="28"/>
        </w:rPr>
      </w:pPr>
    </w:p>
    <w:p w:rsidR="00216AAF" w:rsidRDefault="00216AAF" w:rsidP="001A7080">
      <w:pPr>
        <w:suppressLineNumbers/>
        <w:suppressAutoHyphens w:val="0"/>
        <w:ind w:right="57"/>
        <w:rPr>
          <w:sz w:val="28"/>
          <w:szCs w:val="28"/>
        </w:rPr>
      </w:pPr>
    </w:p>
    <w:p w:rsidR="00216AAF" w:rsidRDefault="00216AAF" w:rsidP="001A7080">
      <w:pPr>
        <w:suppressLineNumbers/>
        <w:suppressAutoHyphens w:val="0"/>
        <w:ind w:right="57"/>
        <w:rPr>
          <w:sz w:val="28"/>
          <w:szCs w:val="28"/>
        </w:rPr>
      </w:pPr>
    </w:p>
    <w:p w:rsidR="00216AAF" w:rsidRDefault="00216AAF" w:rsidP="001A7080">
      <w:pPr>
        <w:suppressLineNumbers/>
        <w:suppressAutoHyphens w:val="0"/>
        <w:ind w:right="57"/>
        <w:rPr>
          <w:sz w:val="28"/>
          <w:szCs w:val="28"/>
        </w:rPr>
      </w:pPr>
    </w:p>
    <w:p w:rsidR="001A7080" w:rsidRDefault="001A7080" w:rsidP="001A7080">
      <w:pPr>
        <w:suppressLineNumbers/>
        <w:suppressAutoHyphens w:val="0"/>
        <w:ind w:left="57" w:right="57" w:firstLine="510"/>
        <w:rPr>
          <w:b/>
          <w:sz w:val="32"/>
          <w:szCs w:val="32"/>
        </w:rPr>
      </w:pP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center"/>
        <w:outlineLvl w:val="1"/>
        <w:rPr>
          <w:b/>
          <w:bCs/>
          <w:color w:val="0D0D0D" w:themeColor="text1" w:themeTint="F2"/>
          <w:sz w:val="32"/>
          <w:szCs w:val="32"/>
          <w:lang w:eastAsia="ru-RU"/>
        </w:rPr>
      </w:pPr>
      <w:r w:rsidRPr="004C087F">
        <w:rPr>
          <w:b/>
          <w:bCs/>
          <w:color w:val="0D0D0D" w:themeColor="text1" w:themeTint="F2"/>
          <w:sz w:val="32"/>
          <w:szCs w:val="32"/>
          <w:lang w:eastAsia="ru-RU"/>
        </w:rPr>
        <w:t>Работа с родителями во второй младшей группе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center"/>
        <w:outlineLvl w:val="1"/>
        <w:rPr>
          <w:b/>
          <w:bCs/>
          <w:color w:val="0D0D0D" w:themeColor="text1" w:themeTint="F2"/>
          <w:sz w:val="32"/>
          <w:szCs w:val="32"/>
          <w:lang w:eastAsia="ru-RU"/>
        </w:rPr>
      </w:pPr>
      <w:r w:rsidRPr="004C087F">
        <w:rPr>
          <w:b/>
          <w:bCs/>
          <w:color w:val="0D0D0D" w:themeColor="text1" w:themeTint="F2"/>
          <w:sz w:val="32"/>
          <w:szCs w:val="32"/>
          <w:lang w:eastAsia="ru-RU"/>
        </w:rPr>
        <w:t>на 2015-2016 учебный год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Сентябрь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Фотовыставка «Моё радужное лето»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Консультация «Что должен уметь ребёнок в три года» (для родителей вновь прибывших детей)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Наглядная пропаганда «Права детей, обязанности родителей»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4. Привлечение родителей к благоустройству прогулочных площадок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5. «Профилактика ДТП. Консультация «Ребенок на дороге»».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 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Октябрь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Консультация «Юные художники»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Консультация «Особенности рисования детей 3-4 лет»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Наглядная пропаганда «Жестокое обращение с детьми, что это такое? 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4. Родительское собрание на тему: «Особенности психического развития детей четвёртого года жизни» (психолог)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 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Ноябрь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День добрых дел. Совместное изготовление родителями с детьми кормушек для птиц.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Памятка для родителей «Безопасность вашего ребёнка в быту»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Консультация «Бережём здоровье с детства или 10 заповедей здоровья» (кн. С. В. Чирковой, с. 65)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4. Оформление уголка – выставки «Наши мамы просто класс! » (поделки руками мам ко Дню Матери)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5. Оформление проектов «Я и моя семья»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Декабрь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1. Наглядная информация «Наши руки не знают скуки» (массаж ладоней и пальцев рук) (кн. С. В. Чирковой, с. 65)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Фотогазета со стихами «В детском саду играем, много нового узнаем! 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Конкурс самоделок «Волшебные снежинки! 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4. Совместно проведённый праздник Нового года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5. 5. Правовая страничка «Понимаем ли мы друг друга»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Январь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Фоторепортаж в рубрике «Делимся семейным опытом! » Фотовыставка «Как мы весело отдыхали и Новый год встречали! » («Зимние развлечения»)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Привлечение родителей к постройкам из снега на детских площадках День добрых дел «Снежные постройки! 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Родительское собрание «Речь младшего дошкольника» «Пение и речь ребёнка» (музыкальный руководитель)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4. Наглядная пропаганда ««Характеристика речи ребёнка 3 – 4 лет».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Февраль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 xml:space="preserve">1. </w:t>
      </w:r>
      <w:proofErr w:type="spellStart"/>
      <w:r w:rsidRPr="004C087F">
        <w:rPr>
          <w:color w:val="0D0D0D" w:themeColor="text1" w:themeTint="F2"/>
          <w:sz w:val="28"/>
          <w:szCs w:val="28"/>
          <w:lang w:eastAsia="ru-RU"/>
        </w:rPr>
        <w:t>Изовыставка</w:t>
      </w:r>
      <w:proofErr w:type="spellEnd"/>
      <w:r w:rsidRPr="004C087F">
        <w:rPr>
          <w:color w:val="0D0D0D" w:themeColor="text1" w:themeTint="F2"/>
          <w:sz w:val="28"/>
          <w:szCs w:val="28"/>
          <w:lang w:eastAsia="ru-RU"/>
        </w:rPr>
        <w:t xml:space="preserve"> в рубрике «Домашние зарисовки»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Фотогазета «Самый лучший папа мой! » Организация фотовыставки с рассказами о папах! (Оформление детскими рисунками)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Консультация- практикум «Физкультура – ура! » (</w:t>
      </w:r>
      <w:proofErr w:type="spellStart"/>
      <w:r w:rsidRPr="004C087F">
        <w:rPr>
          <w:color w:val="0D0D0D" w:themeColor="text1" w:themeTint="F2"/>
          <w:sz w:val="28"/>
          <w:szCs w:val="28"/>
          <w:lang w:eastAsia="ru-RU"/>
        </w:rPr>
        <w:t>Физинструктор</w:t>
      </w:r>
      <w:proofErr w:type="spellEnd"/>
      <w:r w:rsidRPr="004C087F">
        <w:rPr>
          <w:color w:val="0D0D0D" w:themeColor="text1" w:themeTint="F2"/>
          <w:sz w:val="28"/>
          <w:szCs w:val="28"/>
          <w:lang w:eastAsia="ru-RU"/>
        </w:rPr>
        <w:t>) «Занятия физическими упражнениями с ребёнком дома! »,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4. Совместное физкультурное развлечение «Вместе с папой, вместе с мамой поиграть хочу! » Приглашение от детей и воспитателей на развлечение.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Март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1. Оформление поздравительной газеты «Самым милым и красивым поздравления мы шлём»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Совместно проведённый весенний праздник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Родительский клуб с участием воспитателей «Маленькие драчуны»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4. Совместное создание в группе огорода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5. Фоторепортаж «Как мы ухаживаем за растениями! 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Апрель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1. Пожарная безопасность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Проведение субботника по благоустройству детской площадки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>
        <w:rPr>
          <w:color w:val="0D0D0D" w:themeColor="text1" w:themeTint="F2"/>
          <w:sz w:val="28"/>
          <w:szCs w:val="28"/>
          <w:lang w:eastAsia="ru-RU"/>
        </w:rPr>
        <w:t>3. Организ</w:t>
      </w:r>
      <w:r w:rsidRPr="004C087F">
        <w:rPr>
          <w:color w:val="0D0D0D" w:themeColor="text1" w:themeTint="F2"/>
          <w:sz w:val="28"/>
          <w:szCs w:val="28"/>
          <w:lang w:eastAsia="ru-RU"/>
        </w:rPr>
        <w:t xml:space="preserve">ация </w:t>
      </w:r>
      <w:proofErr w:type="spellStart"/>
      <w:r w:rsidRPr="004C087F">
        <w:rPr>
          <w:color w:val="0D0D0D" w:themeColor="text1" w:themeTint="F2"/>
          <w:sz w:val="28"/>
          <w:szCs w:val="28"/>
          <w:lang w:eastAsia="ru-RU"/>
        </w:rPr>
        <w:t>изовыставки</w:t>
      </w:r>
      <w:proofErr w:type="spellEnd"/>
      <w:r w:rsidRPr="004C087F">
        <w:rPr>
          <w:color w:val="0D0D0D" w:themeColor="text1" w:themeTint="F2"/>
          <w:sz w:val="28"/>
          <w:szCs w:val="28"/>
          <w:lang w:eastAsia="ru-RU"/>
        </w:rPr>
        <w:t xml:space="preserve"> «Весна пришла, птиц позвала»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Май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Организация выставки – поздравления к Дню Победы!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Родительское собрание «Успехи 2 младшей группы! 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Консультация «Прогулки и их значение для укрепления здоровья ребёнка!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(воспитатели, медработник)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Лето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1. Конкурс на лучший летний головной убор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2. Консультация «Раз в году. Как отпраздновать день рождения ребенка»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3. Фоторепортаж о ходе летней оздоровительной кампании в детском саду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4. Консультация «Об особенностях питания детей летом»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5. Консультация «Использование природных факторов для закаливания детей летом»</w:t>
      </w:r>
    </w:p>
    <w:p w:rsidR="008D07FD" w:rsidRPr="004C087F" w:rsidRDefault="008D07FD" w:rsidP="008D07FD">
      <w:pPr>
        <w:shd w:val="clear" w:color="auto" w:fill="FFFFFF"/>
        <w:spacing w:before="225" w:after="225" w:line="315" w:lineRule="atLeast"/>
        <w:jc w:val="both"/>
        <w:rPr>
          <w:color w:val="0D0D0D" w:themeColor="text1" w:themeTint="F2"/>
          <w:sz w:val="18"/>
          <w:szCs w:val="18"/>
          <w:lang w:eastAsia="ru-RU"/>
        </w:rPr>
      </w:pPr>
      <w:r w:rsidRPr="004C087F">
        <w:rPr>
          <w:color w:val="0D0D0D" w:themeColor="text1" w:themeTint="F2"/>
          <w:sz w:val="28"/>
          <w:szCs w:val="28"/>
          <w:lang w:eastAsia="ru-RU"/>
        </w:rPr>
        <w:t>6. Консультация «Игры для непосед»</w:t>
      </w:r>
    </w:p>
    <w:p w:rsidR="001A7080" w:rsidRDefault="001A7080" w:rsidP="00B14580">
      <w:pPr>
        <w:suppressLineNumbers/>
        <w:suppressAutoHyphens w:val="0"/>
        <w:ind w:left="57" w:right="57" w:firstLine="51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Целевые ориентиры освоения программы</w:t>
      </w:r>
    </w:p>
    <w:p w:rsidR="001A7080" w:rsidRDefault="001A7080" w:rsidP="00B14580">
      <w:pPr>
        <w:suppressLineNumbers/>
        <w:suppressAutoHyphens w:val="0"/>
        <w:ind w:left="57" w:right="57" w:firstLine="510"/>
        <w:jc w:val="both"/>
        <w:rPr>
          <w:b/>
          <w:sz w:val="32"/>
          <w:szCs w:val="32"/>
        </w:rPr>
      </w:pPr>
    </w:p>
    <w:p w:rsidR="001A7080" w:rsidRPr="00801A1B" w:rsidRDefault="001A7080" w:rsidP="00B14580">
      <w:pPr>
        <w:pStyle w:val="Default"/>
        <w:suppressLineNumbers/>
        <w:ind w:left="57" w:right="57" w:firstLine="510"/>
        <w:jc w:val="both"/>
        <w:rPr>
          <w:color w:val="auto"/>
          <w:sz w:val="28"/>
          <w:szCs w:val="28"/>
          <w:lang w:eastAsia="zh-CN"/>
        </w:rPr>
      </w:pPr>
      <w:r w:rsidRPr="00801A1B">
        <w:rPr>
          <w:color w:val="auto"/>
          <w:sz w:val="28"/>
          <w:szCs w:val="28"/>
          <w:lang w:eastAsia="zh-CN"/>
        </w:rPr>
        <w:t xml:space="preserve">● ребёнок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замыслов; </w:t>
      </w:r>
    </w:p>
    <w:p w:rsidR="001A7080" w:rsidRPr="00801A1B" w:rsidRDefault="001A7080" w:rsidP="00B14580">
      <w:pPr>
        <w:pStyle w:val="Default"/>
        <w:suppressLineNumbers/>
        <w:ind w:left="57" w:right="57" w:firstLine="510"/>
        <w:jc w:val="both"/>
        <w:rPr>
          <w:color w:val="auto"/>
          <w:sz w:val="28"/>
          <w:szCs w:val="28"/>
          <w:lang w:eastAsia="zh-CN"/>
        </w:rPr>
      </w:pPr>
      <w:r w:rsidRPr="00801A1B">
        <w:rPr>
          <w:color w:val="auto"/>
          <w:sz w:val="28"/>
          <w:szCs w:val="28"/>
          <w:lang w:eastAsia="zh-CN"/>
        </w:rPr>
        <w:t>● ребёнок уверен в своих силах, открыт внешнему миру, положительно относится к себе и к другим, обладает чувством собственного достоинства. Активно взаимодействует со сверстниками и взрослыми, участвует в совместных играх;</w:t>
      </w:r>
    </w:p>
    <w:p w:rsidR="001A7080" w:rsidRPr="00801A1B" w:rsidRDefault="001A7080" w:rsidP="00B14580">
      <w:pPr>
        <w:pStyle w:val="Default"/>
        <w:suppressLineNumbers/>
        <w:ind w:left="57" w:right="57" w:firstLine="510"/>
        <w:jc w:val="both"/>
        <w:rPr>
          <w:color w:val="auto"/>
          <w:sz w:val="28"/>
          <w:szCs w:val="28"/>
          <w:lang w:eastAsia="zh-CN"/>
        </w:rPr>
      </w:pPr>
      <w:r w:rsidRPr="00801A1B">
        <w:rPr>
          <w:color w:val="auto"/>
          <w:sz w:val="28"/>
          <w:szCs w:val="28"/>
          <w:lang w:eastAsia="zh-CN"/>
        </w:rPr>
        <w:t xml:space="preserve">● творческие способности 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1A7080" w:rsidRPr="00801A1B" w:rsidRDefault="001A7080" w:rsidP="00B14580">
      <w:pPr>
        <w:pStyle w:val="Default"/>
        <w:suppressLineNumbers/>
        <w:ind w:left="57" w:right="57" w:firstLine="510"/>
        <w:jc w:val="both"/>
        <w:rPr>
          <w:color w:val="auto"/>
          <w:sz w:val="28"/>
          <w:szCs w:val="28"/>
          <w:lang w:eastAsia="zh-CN"/>
        </w:rPr>
      </w:pPr>
      <w:r w:rsidRPr="00801A1B">
        <w:rPr>
          <w:color w:val="auto"/>
          <w:sz w:val="28"/>
          <w:szCs w:val="28"/>
          <w:lang w:eastAsia="zh-CN"/>
        </w:rPr>
        <w:t xml:space="preserve"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1A7080" w:rsidRPr="00801A1B" w:rsidRDefault="001A7080" w:rsidP="00B14580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801A1B">
        <w:rPr>
          <w:sz w:val="28"/>
          <w:szCs w:val="28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</w:t>
      </w:r>
    </w:p>
    <w:p w:rsidR="001A7080" w:rsidRDefault="001A7080" w:rsidP="00B14580">
      <w:pPr>
        <w:suppressLineNumbers/>
        <w:suppressAutoHyphens w:val="0"/>
        <w:ind w:left="57" w:right="57" w:firstLine="510"/>
        <w:jc w:val="both"/>
        <w:rPr>
          <w:b/>
          <w:sz w:val="32"/>
          <w:szCs w:val="32"/>
        </w:rPr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B14580">
      <w:pPr>
        <w:suppressLineNumbers/>
        <w:suppressAutoHyphens w:val="0"/>
        <w:ind w:left="57" w:right="57"/>
        <w:jc w:val="both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B14580" w:rsidRDefault="00B14580" w:rsidP="001A7080">
      <w:pPr>
        <w:suppressLineNumbers/>
        <w:suppressAutoHyphens w:val="0"/>
        <w:ind w:left="57" w:right="57"/>
      </w:pPr>
    </w:p>
    <w:p w:rsidR="008D07FD" w:rsidRDefault="008D07FD" w:rsidP="001A7080">
      <w:pPr>
        <w:suppressLineNumbers/>
        <w:suppressAutoHyphens w:val="0"/>
        <w:ind w:left="57" w:right="57"/>
      </w:pPr>
    </w:p>
    <w:p w:rsidR="008D07FD" w:rsidRDefault="008D07FD" w:rsidP="001A7080">
      <w:pPr>
        <w:suppressLineNumbers/>
        <w:suppressAutoHyphens w:val="0"/>
        <w:ind w:left="57" w:right="57"/>
      </w:pPr>
    </w:p>
    <w:p w:rsidR="008D07FD" w:rsidRDefault="008D07FD" w:rsidP="001A7080">
      <w:pPr>
        <w:suppressLineNumbers/>
        <w:suppressAutoHyphens w:val="0"/>
        <w:ind w:left="57" w:right="57"/>
      </w:pPr>
    </w:p>
    <w:p w:rsidR="008D07FD" w:rsidRDefault="008D07FD" w:rsidP="001A7080">
      <w:pPr>
        <w:suppressLineNumbers/>
        <w:suppressAutoHyphens w:val="0"/>
        <w:ind w:left="57" w:right="57"/>
      </w:pPr>
    </w:p>
    <w:p w:rsidR="008D07FD" w:rsidRDefault="008D07FD" w:rsidP="001A7080">
      <w:pPr>
        <w:suppressLineNumbers/>
        <w:suppressAutoHyphens w:val="0"/>
        <w:ind w:left="57" w:right="57"/>
      </w:pPr>
    </w:p>
    <w:p w:rsidR="008D07FD" w:rsidRDefault="008D07FD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1A7080" w:rsidRDefault="001A7080" w:rsidP="001A7080">
      <w:pPr>
        <w:suppressLineNumbers/>
        <w:suppressAutoHyphens w:val="0"/>
        <w:ind w:left="57" w:right="57"/>
      </w:pPr>
    </w:p>
    <w:p w:rsidR="00D51AEE" w:rsidRDefault="00D51AEE" w:rsidP="00D51AEE">
      <w:pPr>
        <w:suppressLineNumbers/>
        <w:shd w:val="clear" w:color="auto" w:fill="FFFFFF"/>
        <w:suppressAutoHyphens w:val="0"/>
        <w:ind w:left="57" w:right="57" w:firstLine="510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ЛИТЕРАТУРА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spacing w:before="106"/>
        <w:ind w:left="57" w:right="57" w:firstLine="510"/>
        <w:rPr>
          <w:color w:val="000000"/>
          <w:spacing w:val="-5"/>
        </w:rPr>
      </w:pPr>
      <w:r>
        <w:rPr>
          <w:i/>
          <w:iCs/>
          <w:color w:val="000000"/>
        </w:rPr>
        <w:t xml:space="preserve">Авдеева, Н. Н. </w:t>
      </w:r>
      <w:r>
        <w:rPr>
          <w:color w:val="000000"/>
        </w:rPr>
        <w:t xml:space="preserve">Безопасность на улицах / Н. Н. Авдеева. - М. : ООО «Издательство АСТ- </w:t>
      </w:r>
      <w:r>
        <w:rPr>
          <w:color w:val="000000"/>
          <w:spacing w:val="-5"/>
        </w:rPr>
        <w:t>ЛТД», 1997.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ind w:left="57" w:right="57" w:firstLine="510"/>
        <w:rPr>
          <w:color w:val="000000"/>
          <w:spacing w:val="2"/>
        </w:rPr>
      </w:pPr>
      <w:r>
        <w:rPr>
          <w:i/>
          <w:iCs/>
          <w:color w:val="000000"/>
          <w:spacing w:val="-2"/>
        </w:rPr>
        <w:t xml:space="preserve">Авдеева, Н. Н. </w:t>
      </w:r>
      <w:r>
        <w:rPr>
          <w:color w:val="000000"/>
          <w:spacing w:val="-2"/>
        </w:rPr>
        <w:t xml:space="preserve">Безопасность : учеб. пособие по основам безопасности жизнедеятельности </w:t>
      </w:r>
      <w:r>
        <w:rPr>
          <w:color w:val="000000"/>
          <w:spacing w:val="3"/>
        </w:rPr>
        <w:t xml:space="preserve">детей старшего дошкольного возраста / Н. Н. Авдеева, О. Л. Князева, Р. Б. </w:t>
      </w:r>
      <w:proofErr w:type="spellStart"/>
      <w:r>
        <w:rPr>
          <w:color w:val="000000"/>
          <w:spacing w:val="3"/>
        </w:rPr>
        <w:t>Стеркина</w:t>
      </w:r>
      <w:proofErr w:type="spellEnd"/>
      <w:r>
        <w:rPr>
          <w:color w:val="000000"/>
          <w:spacing w:val="3"/>
        </w:rPr>
        <w:t xml:space="preserve">. - М. : </w:t>
      </w:r>
      <w:r>
        <w:rPr>
          <w:color w:val="000000"/>
          <w:spacing w:val="2"/>
        </w:rPr>
        <w:t>000 «Издательство АСТ-ЛТД», 1997.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Агафонова, К. В. </w:t>
      </w:r>
      <w:r>
        <w:rPr>
          <w:color w:val="000000"/>
          <w:spacing w:val="-3"/>
        </w:rPr>
        <w:t>Дети и дорожное движение / К. В. Агафонова. - М. : Просвещение, 1978.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ind w:left="57" w:right="57" w:firstLine="510"/>
        <w:rPr>
          <w:color w:val="000000"/>
          <w:spacing w:val="-4"/>
        </w:rPr>
      </w:pPr>
      <w:proofErr w:type="spellStart"/>
      <w:r>
        <w:rPr>
          <w:i/>
          <w:iCs/>
          <w:color w:val="000000"/>
          <w:spacing w:val="-3"/>
        </w:rPr>
        <w:t>Арапова-Пискарева</w:t>
      </w:r>
      <w:proofErr w:type="spellEnd"/>
      <w:r>
        <w:rPr>
          <w:i/>
          <w:iCs/>
          <w:color w:val="000000"/>
          <w:spacing w:val="-3"/>
        </w:rPr>
        <w:t xml:space="preserve">, Н. А.  </w:t>
      </w:r>
      <w:r>
        <w:rPr>
          <w:color w:val="000000"/>
          <w:spacing w:val="-3"/>
        </w:rPr>
        <w:t xml:space="preserve">Формирование  элементарных  математических  представлений в детском саду. Программа и методические рекомендации / Н. А. </w:t>
      </w:r>
      <w:proofErr w:type="spellStart"/>
      <w:r>
        <w:rPr>
          <w:color w:val="000000"/>
          <w:spacing w:val="-3"/>
        </w:rPr>
        <w:t>Арапова-Пискарева</w:t>
      </w:r>
      <w:proofErr w:type="spellEnd"/>
      <w:r>
        <w:rPr>
          <w:color w:val="000000"/>
          <w:spacing w:val="-3"/>
        </w:rPr>
        <w:t>. - М. : Мо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заика-Синтез, 2006.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r>
        <w:rPr>
          <w:i/>
          <w:iCs/>
          <w:color w:val="000000"/>
          <w:spacing w:val="5"/>
        </w:rPr>
        <w:t xml:space="preserve">Богуславская, 3. М.  </w:t>
      </w:r>
      <w:r>
        <w:rPr>
          <w:color w:val="000000"/>
          <w:spacing w:val="5"/>
        </w:rPr>
        <w:t xml:space="preserve">Развивающие игры для детей младшего дошкольного возраста / </w:t>
      </w:r>
      <w:r>
        <w:rPr>
          <w:color w:val="000000"/>
          <w:spacing w:val="-3"/>
        </w:rPr>
        <w:t>3. М. Богуславская, Е. О. Смирнова. - М. : Просвещение, 1991.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proofErr w:type="spellStart"/>
      <w:r>
        <w:rPr>
          <w:i/>
          <w:iCs/>
          <w:color w:val="000000"/>
          <w:spacing w:val="-5"/>
        </w:rPr>
        <w:t>Венгер</w:t>
      </w:r>
      <w:proofErr w:type="spellEnd"/>
      <w:r>
        <w:rPr>
          <w:i/>
          <w:iCs/>
          <w:color w:val="000000"/>
          <w:spacing w:val="-5"/>
        </w:rPr>
        <w:t xml:space="preserve">, Л. А. </w:t>
      </w:r>
      <w:r>
        <w:rPr>
          <w:color w:val="000000"/>
          <w:spacing w:val="-5"/>
        </w:rPr>
        <w:t xml:space="preserve">Воспитание сенсорной культуры от рождения до 6 лет / Л. А. </w:t>
      </w:r>
      <w:proofErr w:type="spellStart"/>
      <w:r>
        <w:rPr>
          <w:color w:val="000000"/>
          <w:spacing w:val="-5"/>
        </w:rPr>
        <w:t>Венгер</w:t>
      </w:r>
      <w:proofErr w:type="spellEnd"/>
      <w:r>
        <w:rPr>
          <w:color w:val="000000"/>
          <w:spacing w:val="-5"/>
        </w:rPr>
        <w:t>, Э. Г. Пи</w:t>
      </w:r>
      <w:r>
        <w:rPr>
          <w:color w:val="000000"/>
          <w:spacing w:val="-5"/>
        </w:rPr>
        <w:softHyphen/>
      </w:r>
      <w:r>
        <w:rPr>
          <w:color w:val="000000"/>
          <w:spacing w:val="-3"/>
        </w:rPr>
        <w:t xml:space="preserve">люгина, Н. Б. </w:t>
      </w:r>
      <w:proofErr w:type="spellStart"/>
      <w:r>
        <w:rPr>
          <w:color w:val="000000"/>
          <w:spacing w:val="-3"/>
        </w:rPr>
        <w:t>Венгер</w:t>
      </w:r>
      <w:proofErr w:type="spellEnd"/>
      <w:r>
        <w:rPr>
          <w:color w:val="000000"/>
          <w:spacing w:val="-3"/>
        </w:rPr>
        <w:t>. - М. : Просвещение, 1988.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ind w:left="57" w:right="57" w:firstLine="510"/>
        <w:rPr>
          <w:color w:val="000000"/>
          <w:spacing w:val="-4"/>
        </w:rPr>
      </w:pPr>
      <w:r>
        <w:rPr>
          <w:i/>
          <w:iCs/>
          <w:color w:val="000000"/>
          <w:spacing w:val="1"/>
        </w:rPr>
        <w:t xml:space="preserve">Галанова, Т. В. </w:t>
      </w:r>
      <w:r>
        <w:rPr>
          <w:color w:val="000000"/>
          <w:spacing w:val="1"/>
        </w:rPr>
        <w:t xml:space="preserve">Развивающие игры с малышами до 3 лет / Т. В. Галанова. - Ярославль : </w:t>
      </w:r>
      <w:r>
        <w:rPr>
          <w:color w:val="000000"/>
          <w:spacing w:val="-4"/>
        </w:rPr>
        <w:t>Академия развития, 2007.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proofErr w:type="spellStart"/>
      <w:r>
        <w:rPr>
          <w:i/>
          <w:iCs/>
          <w:color w:val="000000"/>
          <w:spacing w:val="-2"/>
        </w:rPr>
        <w:t>Гербова</w:t>
      </w:r>
      <w:proofErr w:type="spellEnd"/>
      <w:r>
        <w:rPr>
          <w:i/>
          <w:iCs/>
          <w:color w:val="000000"/>
          <w:spacing w:val="-2"/>
        </w:rPr>
        <w:t xml:space="preserve">, В. В. </w:t>
      </w:r>
      <w:r>
        <w:rPr>
          <w:color w:val="000000"/>
          <w:spacing w:val="-2"/>
        </w:rPr>
        <w:t>Занятия по развитию речи во второй младшей группе детского сада. Планы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 xml:space="preserve">занятий / В. В. </w:t>
      </w:r>
      <w:proofErr w:type="spellStart"/>
      <w:r>
        <w:rPr>
          <w:color w:val="000000"/>
          <w:spacing w:val="-3"/>
        </w:rPr>
        <w:t>Гербова</w:t>
      </w:r>
      <w:proofErr w:type="spellEnd"/>
      <w:r>
        <w:rPr>
          <w:color w:val="000000"/>
          <w:spacing w:val="-3"/>
        </w:rPr>
        <w:t>. - М. : Мозаика-Синтез, 2007.</w:t>
      </w:r>
    </w:p>
    <w:p w:rsidR="00D51AEE" w:rsidRDefault="00D51AEE" w:rsidP="00D51AEE">
      <w:pPr>
        <w:numPr>
          <w:ilvl w:val="0"/>
          <w:numId w:val="1"/>
        </w:numPr>
        <w:suppressLineNumbers/>
        <w:shd w:val="clear" w:color="auto" w:fill="FFFFFF"/>
        <w:tabs>
          <w:tab w:val="left" w:pos="5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r>
        <w:rPr>
          <w:i/>
          <w:iCs/>
          <w:color w:val="000000"/>
          <w:spacing w:val="-4"/>
        </w:rPr>
        <w:t xml:space="preserve">Губанова, Н. Ф. </w:t>
      </w:r>
      <w:r>
        <w:rPr>
          <w:color w:val="000000"/>
          <w:spacing w:val="-4"/>
        </w:rPr>
        <w:t>Развитие игровой деятельности. Система работы во второй младшей груп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пе детского сада / Н. Ф. Губанова. - М. : Мозаика-Синтез, 2008.</w:t>
      </w:r>
    </w:p>
    <w:p w:rsidR="00D51AEE" w:rsidRDefault="00D51AEE" w:rsidP="00D51AEE">
      <w:pPr>
        <w:suppressLineNumbers/>
        <w:shd w:val="clear" w:color="auto" w:fill="FFFFFF"/>
        <w:tabs>
          <w:tab w:val="left" w:pos="686"/>
        </w:tabs>
        <w:suppressAutoHyphens w:val="0"/>
        <w:ind w:left="57" w:right="57" w:firstLine="510"/>
        <w:rPr>
          <w:color w:val="000000"/>
          <w:spacing w:val="-6"/>
        </w:rPr>
      </w:pPr>
      <w:r>
        <w:rPr>
          <w:color w:val="000000"/>
          <w:spacing w:val="-19"/>
        </w:rPr>
        <w:t>10.</w:t>
      </w:r>
      <w:r>
        <w:rPr>
          <w:color w:val="000000"/>
        </w:rPr>
        <w:tab/>
      </w:r>
      <w:proofErr w:type="spellStart"/>
      <w:r>
        <w:rPr>
          <w:i/>
          <w:iCs/>
          <w:color w:val="000000"/>
          <w:spacing w:val="-3"/>
        </w:rPr>
        <w:t>Добрушин</w:t>
      </w:r>
      <w:proofErr w:type="spellEnd"/>
      <w:r>
        <w:rPr>
          <w:i/>
          <w:iCs/>
          <w:color w:val="000000"/>
          <w:spacing w:val="-3"/>
        </w:rPr>
        <w:t xml:space="preserve">, А. Д. </w:t>
      </w:r>
      <w:r>
        <w:rPr>
          <w:color w:val="000000"/>
          <w:spacing w:val="-3"/>
        </w:rPr>
        <w:t xml:space="preserve">Как беречь детей / А. Д. </w:t>
      </w:r>
      <w:proofErr w:type="spellStart"/>
      <w:r>
        <w:rPr>
          <w:color w:val="000000"/>
          <w:spacing w:val="-3"/>
        </w:rPr>
        <w:t>Добрушин</w:t>
      </w:r>
      <w:proofErr w:type="spellEnd"/>
      <w:r>
        <w:rPr>
          <w:color w:val="000000"/>
          <w:spacing w:val="-3"/>
        </w:rPr>
        <w:t xml:space="preserve">. - </w:t>
      </w:r>
      <w:proofErr w:type="spellStart"/>
      <w:r>
        <w:rPr>
          <w:color w:val="000000"/>
          <w:spacing w:val="-3"/>
        </w:rPr>
        <w:t>Таллин</w:t>
      </w:r>
      <w:proofErr w:type="spellEnd"/>
      <w:r>
        <w:rPr>
          <w:color w:val="000000"/>
          <w:spacing w:val="-3"/>
        </w:rPr>
        <w:t xml:space="preserve"> : </w:t>
      </w:r>
      <w:proofErr w:type="spellStart"/>
      <w:r>
        <w:rPr>
          <w:color w:val="000000"/>
          <w:spacing w:val="-3"/>
        </w:rPr>
        <w:t>Валгус</w:t>
      </w:r>
      <w:proofErr w:type="spellEnd"/>
      <w:r>
        <w:rPr>
          <w:color w:val="000000"/>
          <w:spacing w:val="-3"/>
        </w:rPr>
        <w:t>, 1976.</w:t>
      </w:r>
      <w:r>
        <w:rPr>
          <w:color w:val="000000"/>
          <w:spacing w:val="-3"/>
        </w:rPr>
        <w:br/>
        <w:t>11.</w:t>
      </w:r>
      <w:r>
        <w:rPr>
          <w:i/>
          <w:iCs/>
          <w:color w:val="000000"/>
          <w:spacing w:val="-6"/>
        </w:rPr>
        <w:t xml:space="preserve">Дорохов, А. А. </w:t>
      </w:r>
      <w:r>
        <w:rPr>
          <w:color w:val="000000"/>
          <w:spacing w:val="-6"/>
        </w:rPr>
        <w:t>Зеленый, желтый, красный / А. А. Дорохов. - М. : Детская литература, 1975.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1"/>
        </w:rPr>
      </w:pPr>
      <w:r>
        <w:rPr>
          <w:i/>
          <w:iCs/>
          <w:color w:val="000000"/>
          <w:spacing w:val="1"/>
        </w:rPr>
        <w:t xml:space="preserve">Дошкольное </w:t>
      </w:r>
      <w:r>
        <w:rPr>
          <w:color w:val="000000"/>
          <w:spacing w:val="1"/>
        </w:rPr>
        <w:t>воспитание : журн. - 1990. -№ 8 ; 1991. -№ 2, 7.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Душное, А. С. </w:t>
      </w:r>
      <w:r>
        <w:rPr>
          <w:color w:val="000000"/>
          <w:spacing w:val="-3"/>
        </w:rPr>
        <w:t xml:space="preserve">Моя улица / А. С. </w:t>
      </w:r>
      <w:proofErr w:type="spellStart"/>
      <w:r>
        <w:rPr>
          <w:color w:val="000000"/>
          <w:spacing w:val="-3"/>
        </w:rPr>
        <w:t>Душнов</w:t>
      </w:r>
      <w:proofErr w:type="spellEnd"/>
      <w:r>
        <w:rPr>
          <w:color w:val="000000"/>
          <w:spacing w:val="-3"/>
        </w:rPr>
        <w:t>. - М. : ДОСААФ, 1981.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proofErr w:type="spellStart"/>
      <w:r>
        <w:rPr>
          <w:i/>
          <w:iCs/>
          <w:color w:val="000000"/>
        </w:rPr>
        <w:t>Дыбина</w:t>
      </w:r>
      <w:proofErr w:type="spellEnd"/>
      <w:r>
        <w:rPr>
          <w:i/>
          <w:iCs/>
          <w:color w:val="000000"/>
        </w:rPr>
        <w:t xml:space="preserve">, О. Б. </w:t>
      </w:r>
      <w:r>
        <w:rPr>
          <w:color w:val="000000"/>
        </w:rPr>
        <w:t xml:space="preserve">Ребенок и окружающий мир. Программа и методические рекомендации / </w:t>
      </w:r>
      <w:r>
        <w:rPr>
          <w:color w:val="000000"/>
          <w:spacing w:val="-3"/>
        </w:rPr>
        <w:t xml:space="preserve">О. Б. </w:t>
      </w:r>
      <w:proofErr w:type="spellStart"/>
      <w:r>
        <w:rPr>
          <w:color w:val="000000"/>
          <w:spacing w:val="-3"/>
        </w:rPr>
        <w:t>Дыбина</w:t>
      </w:r>
      <w:proofErr w:type="spellEnd"/>
      <w:r>
        <w:rPr>
          <w:color w:val="000000"/>
          <w:spacing w:val="-3"/>
        </w:rPr>
        <w:t>. - М. : Мозаика-Синтез, 2008.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r>
        <w:rPr>
          <w:i/>
          <w:iCs/>
          <w:color w:val="000000"/>
          <w:spacing w:val="3"/>
        </w:rPr>
        <w:t xml:space="preserve">Ерофеева, Т. И. </w:t>
      </w:r>
      <w:r>
        <w:rPr>
          <w:color w:val="000000"/>
          <w:spacing w:val="3"/>
        </w:rPr>
        <w:t>Математика для дошкольников : кн. для воспитателя детского сада /</w:t>
      </w:r>
      <w:r>
        <w:rPr>
          <w:color w:val="000000"/>
          <w:spacing w:val="-3"/>
        </w:rPr>
        <w:t>Т. И. Ерофеева, Л. Н. Павлова, В. П. Новикова. - М. : Просвещение, 1993.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proofErr w:type="spellStart"/>
      <w:r>
        <w:rPr>
          <w:i/>
          <w:iCs/>
          <w:color w:val="000000"/>
          <w:spacing w:val="-3"/>
        </w:rPr>
        <w:t>Зацепина</w:t>
      </w:r>
      <w:proofErr w:type="spellEnd"/>
      <w:r>
        <w:rPr>
          <w:i/>
          <w:iCs/>
          <w:color w:val="000000"/>
          <w:spacing w:val="-3"/>
        </w:rPr>
        <w:t xml:space="preserve">, М. Б. </w:t>
      </w:r>
      <w:r>
        <w:rPr>
          <w:color w:val="000000"/>
          <w:spacing w:val="-3"/>
        </w:rPr>
        <w:t>Музыкальное воспитание в детском саду. Программа и методические ре</w:t>
      </w:r>
      <w:r>
        <w:rPr>
          <w:color w:val="000000"/>
          <w:spacing w:val="-3"/>
        </w:rPr>
        <w:softHyphen/>
        <w:t xml:space="preserve">комендации / М. Б. </w:t>
      </w:r>
      <w:proofErr w:type="spellStart"/>
      <w:r>
        <w:rPr>
          <w:color w:val="000000"/>
          <w:spacing w:val="-3"/>
        </w:rPr>
        <w:t>Зацепина</w:t>
      </w:r>
      <w:proofErr w:type="spellEnd"/>
      <w:r>
        <w:rPr>
          <w:color w:val="000000"/>
          <w:spacing w:val="-3"/>
        </w:rPr>
        <w:t>. - М. : Мозаика-Синтез, 2008.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7"/>
        </w:rPr>
      </w:pPr>
      <w:r>
        <w:rPr>
          <w:i/>
          <w:iCs/>
          <w:color w:val="000000"/>
          <w:spacing w:val="-3"/>
        </w:rPr>
        <w:t xml:space="preserve">Карпухина, Н. А. </w:t>
      </w:r>
      <w:r>
        <w:rPr>
          <w:color w:val="000000"/>
          <w:spacing w:val="-3"/>
        </w:rPr>
        <w:t>Конспекты занятий во второй младшей группе детского сада. Знакомст</w:t>
      </w:r>
      <w:r>
        <w:rPr>
          <w:color w:val="000000"/>
          <w:spacing w:val="-3"/>
        </w:rPr>
        <w:softHyphen/>
        <w:t xml:space="preserve">во дошкольников с окружающим миром. Физическая культура. Утренняя гимнастика : </w:t>
      </w:r>
      <w:proofErr w:type="spellStart"/>
      <w:r>
        <w:rPr>
          <w:color w:val="000000"/>
          <w:spacing w:val="-3"/>
        </w:rPr>
        <w:t>практич</w:t>
      </w:r>
      <w:proofErr w:type="spellEnd"/>
      <w:r>
        <w:rPr>
          <w:color w:val="000000"/>
          <w:spacing w:val="-3"/>
        </w:rPr>
        <w:t xml:space="preserve">. </w:t>
      </w:r>
      <w:r>
        <w:rPr>
          <w:color w:val="000000"/>
          <w:spacing w:val="-4"/>
        </w:rPr>
        <w:t xml:space="preserve">пособие для воспитателей и методистов ДОУ / Н. А. Карпухина. - Воронеж : ЧП </w:t>
      </w:r>
      <w:proofErr w:type="spellStart"/>
      <w:r>
        <w:rPr>
          <w:color w:val="000000"/>
          <w:spacing w:val="-4"/>
        </w:rPr>
        <w:t>Лакоценин</w:t>
      </w:r>
      <w:proofErr w:type="spellEnd"/>
      <w:r>
        <w:rPr>
          <w:color w:val="000000"/>
          <w:spacing w:val="-4"/>
        </w:rPr>
        <w:t xml:space="preserve"> С. С, </w:t>
      </w:r>
      <w:r>
        <w:rPr>
          <w:color w:val="000000"/>
          <w:spacing w:val="-7"/>
        </w:rPr>
        <w:t>2008.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1"/>
        </w:rPr>
      </w:pPr>
      <w:r>
        <w:rPr>
          <w:i/>
          <w:iCs/>
          <w:color w:val="000000"/>
          <w:spacing w:val="8"/>
        </w:rPr>
        <w:t xml:space="preserve">Кириллова, О. С. </w:t>
      </w:r>
      <w:r>
        <w:rPr>
          <w:color w:val="000000"/>
          <w:spacing w:val="8"/>
        </w:rPr>
        <w:t xml:space="preserve">Красный - стой, зеленый - можно. Желтый светит - осторожно : </w:t>
      </w:r>
      <w:r>
        <w:rPr>
          <w:color w:val="000000"/>
          <w:spacing w:val="2"/>
        </w:rPr>
        <w:t xml:space="preserve">для воспитателей дошкольных учреждений, учителей начальных классов / О. С. Кириллова, </w:t>
      </w:r>
      <w:r>
        <w:rPr>
          <w:color w:val="000000"/>
          <w:spacing w:val="-1"/>
        </w:rPr>
        <w:t xml:space="preserve">Б. П. </w:t>
      </w:r>
      <w:proofErr w:type="spellStart"/>
      <w:r>
        <w:rPr>
          <w:color w:val="000000"/>
          <w:spacing w:val="-1"/>
        </w:rPr>
        <w:t>Гучков</w:t>
      </w:r>
      <w:proofErr w:type="spellEnd"/>
      <w:r>
        <w:rPr>
          <w:color w:val="000000"/>
          <w:spacing w:val="-1"/>
        </w:rPr>
        <w:t>. - Волгоград : Семь ветров, 1995.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5"/>
        </w:rPr>
      </w:pPr>
      <w:proofErr w:type="spellStart"/>
      <w:r>
        <w:rPr>
          <w:i/>
          <w:iCs/>
          <w:color w:val="000000"/>
          <w:spacing w:val="-4"/>
        </w:rPr>
        <w:t>Клименко</w:t>
      </w:r>
      <w:proofErr w:type="spellEnd"/>
      <w:r>
        <w:rPr>
          <w:i/>
          <w:iCs/>
          <w:color w:val="000000"/>
          <w:spacing w:val="-4"/>
        </w:rPr>
        <w:t xml:space="preserve">, В. Р. </w:t>
      </w:r>
      <w:r>
        <w:rPr>
          <w:color w:val="000000"/>
          <w:spacing w:val="-4"/>
        </w:rPr>
        <w:t xml:space="preserve">Обучайте дошкольников правилам движения / В. Р. </w:t>
      </w:r>
      <w:proofErr w:type="spellStart"/>
      <w:r>
        <w:rPr>
          <w:color w:val="000000"/>
          <w:spacing w:val="-4"/>
        </w:rPr>
        <w:t>Клименко</w:t>
      </w:r>
      <w:proofErr w:type="spellEnd"/>
      <w:r>
        <w:rPr>
          <w:color w:val="000000"/>
          <w:spacing w:val="-4"/>
        </w:rPr>
        <w:t>. - М. : Про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свещение, 1973.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proofErr w:type="spellStart"/>
      <w:r>
        <w:rPr>
          <w:i/>
          <w:iCs/>
          <w:color w:val="000000"/>
          <w:spacing w:val="-2"/>
        </w:rPr>
        <w:t>Клочанов</w:t>
      </w:r>
      <w:proofErr w:type="spellEnd"/>
      <w:r>
        <w:rPr>
          <w:i/>
          <w:iCs/>
          <w:color w:val="000000"/>
          <w:spacing w:val="-2"/>
        </w:rPr>
        <w:t xml:space="preserve">, Н. Н. </w:t>
      </w:r>
      <w:r>
        <w:rPr>
          <w:color w:val="000000"/>
          <w:spacing w:val="-2"/>
        </w:rPr>
        <w:t xml:space="preserve">Дорога, ребенок, безопасность : метод, пособие по правилам дорожного </w:t>
      </w:r>
      <w:r>
        <w:rPr>
          <w:color w:val="000000"/>
          <w:spacing w:val="-3"/>
        </w:rPr>
        <w:t xml:space="preserve">движения для воспитателей / Н. Н. </w:t>
      </w:r>
      <w:proofErr w:type="spellStart"/>
      <w:r>
        <w:rPr>
          <w:color w:val="000000"/>
          <w:spacing w:val="-3"/>
        </w:rPr>
        <w:t>Клочанов</w:t>
      </w:r>
      <w:proofErr w:type="spellEnd"/>
      <w:r>
        <w:rPr>
          <w:color w:val="000000"/>
          <w:spacing w:val="-3"/>
        </w:rPr>
        <w:t xml:space="preserve">. - Ростов </w:t>
      </w:r>
      <w:proofErr w:type="spellStart"/>
      <w:r>
        <w:rPr>
          <w:color w:val="000000"/>
          <w:spacing w:val="-3"/>
        </w:rPr>
        <w:t>н</w:t>
      </w:r>
      <w:proofErr w:type="spellEnd"/>
      <w:r>
        <w:rPr>
          <w:color w:val="000000"/>
          <w:spacing w:val="-3"/>
        </w:rPr>
        <w:t>/Д. : Феникс, 2004.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r>
        <w:rPr>
          <w:i/>
          <w:iCs/>
          <w:color w:val="000000"/>
          <w:spacing w:val="-4"/>
        </w:rPr>
        <w:t xml:space="preserve">Комарова, Т. С. </w:t>
      </w:r>
      <w:r>
        <w:rPr>
          <w:color w:val="000000"/>
          <w:spacing w:val="-4"/>
        </w:rPr>
        <w:t>Занятия по изобразительной деятельности во второй младшей группе дет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ского сада : конспекты занятий / Т. С. Комарова. - М. : Мозаика-Синтез, 2007.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r>
        <w:rPr>
          <w:i/>
          <w:iCs/>
          <w:color w:val="000000"/>
          <w:spacing w:val="-1"/>
        </w:rPr>
        <w:t xml:space="preserve">Комарова, Т. С. </w:t>
      </w:r>
      <w:r>
        <w:rPr>
          <w:color w:val="000000"/>
          <w:spacing w:val="-1"/>
        </w:rPr>
        <w:t>Изобразительная деятельность в детском саду. Программа и методиче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ские рекомендации / Т. С. Комарова. - М. : Мозаика-Синтез, 2005.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Кривич, М. </w:t>
      </w:r>
      <w:r>
        <w:rPr>
          <w:color w:val="000000"/>
          <w:spacing w:val="-3"/>
        </w:rPr>
        <w:t>Школа пешехода / М. Кривич, О. Ольгин. - М. : Малыш, 1984.</w:t>
      </w:r>
    </w:p>
    <w:p w:rsidR="00D51AEE" w:rsidRDefault="00D51AEE" w:rsidP="00D51AEE">
      <w:pPr>
        <w:numPr>
          <w:ilvl w:val="0"/>
          <w:numId w:val="2"/>
        </w:num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 w:firstLine="510"/>
        <w:rPr>
          <w:color w:val="000000"/>
          <w:spacing w:val="-3"/>
        </w:rPr>
      </w:pPr>
      <w:proofErr w:type="spellStart"/>
      <w:r>
        <w:rPr>
          <w:i/>
          <w:iCs/>
          <w:color w:val="000000"/>
          <w:spacing w:val="-3"/>
        </w:rPr>
        <w:t>Маландин</w:t>
      </w:r>
      <w:proofErr w:type="spellEnd"/>
      <w:r>
        <w:rPr>
          <w:i/>
          <w:iCs/>
          <w:color w:val="000000"/>
          <w:spacing w:val="-3"/>
        </w:rPr>
        <w:t xml:space="preserve">, Н. Г. </w:t>
      </w:r>
      <w:r>
        <w:rPr>
          <w:color w:val="000000"/>
          <w:spacing w:val="-3"/>
        </w:rPr>
        <w:t xml:space="preserve">Внимание - дети / Н. Г. </w:t>
      </w:r>
      <w:proofErr w:type="spellStart"/>
      <w:r>
        <w:rPr>
          <w:color w:val="000000"/>
          <w:spacing w:val="-3"/>
        </w:rPr>
        <w:t>Маландин</w:t>
      </w:r>
      <w:proofErr w:type="spellEnd"/>
      <w:r>
        <w:rPr>
          <w:color w:val="000000"/>
          <w:spacing w:val="-3"/>
        </w:rPr>
        <w:t>. - М. : Педагогика, 1975.</w:t>
      </w:r>
    </w:p>
    <w:p w:rsidR="00D51AEE" w:rsidRDefault="00D51AEE" w:rsidP="00D51AEE">
      <w:pPr>
        <w:suppressLineNumbers/>
        <w:shd w:val="clear" w:color="auto" w:fill="FFFFFF"/>
        <w:tabs>
          <w:tab w:val="left" w:pos="686"/>
        </w:tabs>
        <w:suppressAutoHyphens w:val="0"/>
        <w:autoSpaceDE w:val="0"/>
        <w:ind w:left="57" w:right="57"/>
        <w:rPr>
          <w:color w:val="000000"/>
          <w:spacing w:val="-3"/>
        </w:rPr>
      </w:pPr>
    </w:p>
    <w:p w:rsidR="00D51AEE" w:rsidRDefault="00D51AEE" w:rsidP="00D51AEE">
      <w:pPr>
        <w:suppressLineNumbers/>
        <w:suppressAutoHyphens w:val="0"/>
        <w:ind w:left="57" w:right="57"/>
        <w:rPr>
          <w:b/>
          <w:color w:val="0000FF"/>
          <w:sz w:val="40"/>
          <w:szCs w:val="40"/>
          <w:u w:val="single"/>
        </w:rPr>
      </w:pPr>
    </w:p>
    <w:p w:rsidR="00D51AEE" w:rsidRPr="00613499" w:rsidRDefault="00D51AEE" w:rsidP="00D51AEE">
      <w:pPr>
        <w:suppressLineNumbers/>
        <w:shd w:val="clear" w:color="auto" w:fill="FFFFFF"/>
        <w:tabs>
          <w:tab w:val="left" w:pos="533"/>
        </w:tabs>
        <w:suppressAutoHyphens w:val="0"/>
        <w:autoSpaceDE w:val="0"/>
        <w:ind w:left="57" w:right="57"/>
        <w:rPr>
          <w:b/>
          <w:i/>
          <w:color w:val="0000FF"/>
          <w:sz w:val="28"/>
          <w:szCs w:val="28"/>
        </w:rPr>
      </w:pPr>
    </w:p>
    <w:p w:rsidR="00E87996" w:rsidRDefault="00E87996" w:rsidP="00D51AEE">
      <w:pPr>
        <w:suppressLineNumbers/>
        <w:shd w:val="clear" w:color="auto" w:fill="FFFFFF"/>
        <w:suppressAutoHyphens w:val="0"/>
        <w:ind w:left="57" w:right="57" w:firstLine="510"/>
      </w:pPr>
    </w:p>
    <w:sectPr w:rsidR="00E87996" w:rsidSect="00041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35" w:rsidRDefault="00EE4635" w:rsidP="005F64B9">
      <w:r>
        <w:separator/>
      </w:r>
    </w:p>
  </w:endnote>
  <w:endnote w:type="continuationSeparator" w:id="0">
    <w:p w:rsidR="00EE4635" w:rsidRDefault="00EE4635" w:rsidP="005F6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>
    <w:pPr>
      <w:pStyle w:val="ab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863C44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pt;margin-top:.05pt;width:6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A60470" w:rsidRDefault="00863C44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6047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F423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863C44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69.75pt;margin-top:.05pt;width:12pt;height:13.75pt;z-index:251662336;mso-wrap-distance-left:0;mso-wrap-distance-right:0;mso-position-horizontal-relative:page" stroked="f">
          <v:fill opacity="0" color2="black"/>
          <v:textbox style="mso-next-textbox:#_x0000_s2051" inset="0,0,0,0">
            <w:txbxContent>
              <w:p w:rsidR="00A60470" w:rsidRDefault="00863C44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6047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F4234">
                  <w:rPr>
                    <w:rStyle w:val="a3"/>
                    <w:noProof/>
                  </w:rPr>
                  <w:t>24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>
    <w:pPr>
      <w:pStyle w:val="ab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35" w:rsidRDefault="00EE4635" w:rsidP="005F64B9">
      <w:r>
        <w:separator/>
      </w:r>
    </w:p>
  </w:footnote>
  <w:footnote w:type="continuationSeparator" w:id="0">
    <w:p w:rsidR="00EE4635" w:rsidRDefault="00EE4635" w:rsidP="005F6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70" w:rsidRDefault="00A604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7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0000000D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0000000E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0F"/>
    <w:multiLevelType w:val="singleLevel"/>
    <w:tmpl w:val="0000000F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0"/>
    <w:multiLevelType w:val="singleLevel"/>
    <w:tmpl w:val="0000001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000011"/>
    <w:multiLevelType w:val="singleLevel"/>
    <w:tmpl w:val="0000001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>
    <w:nsid w:val="00000012"/>
    <w:multiLevelType w:val="singleLevel"/>
    <w:tmpl w:val="0000001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2CB1043"/>
    <w:multiLevelType w:val="hybridMultilevel"/>
    <w:tmpl w:val="1B828F7C"/>
    <w:lvl w:ilvl="0" w:tplc="04190001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20">
    <w:nsid w:val="2A59462B"/>
    <w:multiLevelType w:val="hybridMultilevel"/>
    <w:tmpl w:val="1C2AD1C4"/>
    <w:lvl w:ilvl="0" w:tplc="4D227E0C">
      <w:start w:val="2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1">
    <w:nsid w:val="4ACF35A0"/>
    <w:multiLevelType w:val="hybridMultilevel"/>
    <w:tmpl w:val="E80805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7080"/>
    <w:rsid w:val="00004192"/>
    <w:rsid w:val="00011C9F"/>
    <w:rsid w:val="00015BA5"/>
    <w:rsid w:val="00025ED6"/>
    <w:rsid w:val="0002617D"/>
    <w:rsid w:val="00027A21"/>
    <w:rsid w:val="00034F14"/>
    <w:rsid w:val="000418AA"/>
    <w:rsid w:val="0004525D"/>
    <w:rsid w:val="000616DB"/>
    <w:rsid w:val="00065D40"/>
    <w:rsid w:val="00066193"/>
    <w:rsid w:val="000A1A8B"/>
    <w:rsid w:val="000C05ED"/>
    <w:rsid w:val="00110DEC"/>
    <w:rsid w:val="001115F8"/>
    <w:rsid w:val="00131479"/>
    <w:rsid w:val="00134A39"/>
    <w:rsid w:val="0015630E"/>
    <w:rsid w:val="001739BE"/>
    <w:rsid w:val="0017592A"/>
    <w:rsid w:val="0017685F"/>
    <w:rsid w:val="00185ABA"/>
    <w:rsid w:val="001A576F"/>
    <w:rsid w:val="001A7080"/>
    <w:rsid w:val="001D1417"/>
    <w:rsid w:val="001D733B"/>
    <w:rsid w:val="002018A2"/>
    <w:rsid w:val="00207734"/>
    <w:rsid w:val="00215723"/>
    <w:rsid w:val="00216AAF"/>
    <w:rsid w:val="002303DF"/>
    <w:rsid w:val="00246760"/>
    <w:rsid w:val="00261540"/>
    <w:rsid w:val="00261FC8"/>
    <w:rsid w:val="00265466"/>
    <w:rsid w:val="00271F09"/>
    <w:rsid w:val="002752A1"/>
    <w:rsid w:val="00275FB1"/>
    <w:rsid w:val="0028341D"/>
    <w:rsid w:val="002E4613"/>
    <w:rsid w:val="002E7A51"/>
    <w:rsid w:val="0032107E"/>
    <w:rsid w:val="00333F88"/>
    <w:rsid w:val="00363107"/>
    <w:rsid w:val="003648DC"/>
    <w:rsid w:val="003806BE"/>
    <w:rsid w:val="003874F8"/>
    <w:rsid w:val="00395035"/>
    <w:rsid w:val="00397E78"/>
    <w:rsid w:val="003B7827"/>
    <w:rsid w:val="003C3CD9"/>
    <w:rsid w:val="003D5365"/>
    <w:rsid w:val="00404535"/>
    <w:rsid w:val="004422E3"/>
    <w:rsid w:val="00442E05"/>
    <w:rsid w:val="004433F6"/>
    <w:rsid w:val="00461774"/>
    <w:rsid w:val="00482D23"/>
    <w:rsid w:val="00493041"/>
    <w:rsid w:val="00496F9E"/>
    <w:rsid w:val="004A0D97"/>
    <w:rsid w:val="004A67AB"/>
    <w:rsid w:val="004A7200"/>
    <w:rsid w:val="004B15AD"/>
    <w:rsid w:val="004B5C2E"/>
    <w:rsid w:val="004D0DE9"/>
    <w:rsid w:val="004D29BB"/>
    <w:rsid w:val="004E3226"/>
    <w:rsid w:val="0050141B"/>
    <w:rsid w:val="005133DF"/>
    <w:rsid w:val="0051480F"/>
    <w:rsid w:val="00530E84"/>
    <w:rsid w:val="0054345F"/>
    <w:rsid w:val="0055028A"/>
    <w:rsid w:val="005530C8"/>
    <w:rsid w:val="00554EFB"/>
    <w:rsid w:val="00560215"/>
    <w:rsid w:val="00570B8E"/>
    <w:rsid w:val="00570BC9"/>
    <w:rsid w:val="00573952"/>
    <w:rsid w:val="00586475"/>
    <w:rsid w:val="00597A0F"/>
    <w:rsid w:val="005A2A63"/>
    <w:rsid w:val="005A38E4"/>
    <w:rsid w:val="005A5D09"/>
    <w:rsid w:val="005B1C5E"/>
    <w:rsid w:val="005C7561"/>
    <w:rsid w:val="005C75AF"/>
    <w:rsid w:val="005C782F"/>
    <w:rsid w:val="005F3B1A"/>
    <w:rsid w:val="005F64B9"/>
    <w:rsid w:val="006005D1"/>
    <w:rsid w:val="00605CBE"/>
    <w:rsid w:val="00607879"/>
    <w:rsid w:val="0061143F"/>
    <w:rsid w:val="00627B4A"/>
    <w:rsid w:val="0065725F"/>
    <w:rsid w:val="00661F26"/>
    <w:rsid w:val="00663383"/>
    <w:rsid w:val="00667664"/>
    <w:rsid w:val="00676FB0"/>
    <w:rsid w:val="0068686F"/>
    <w:rsid w:val="006958AC"/>
    <w:rsid w:val="00697A46"/>
    <w:rsid w:val="006B6BF6"/>
    <w:rsid w:val="006C0D66"/>
    <w:rsid w:val="006D17CC"/>
    <w:rsid w:val="006D42C9"/>
    <w:rsid w:val="006E6921"/>
    <w:rsid w:val="00700F02"/>
    <w:rsid w:val="0070187B"/>
    <w:rsid w:val="00711A72"/>
    <w:rsid w:val="00721E64"/>
    <w:rsid w:val="00734479"/>
    <w:rsid w:val="00741D6B"/>
    <w:rsid w:val="0074523D"/>
    <w:rsid w:val="00747314"/>
    <w:rsid w:val="00751D1E"/>
    <w:rsid w:val="00752738"/>
    <w:rsid w:val="007537E4"/>
    <w:rsid w:val="0075491E"/>
    <w:rsid w:val="00757953"/>
    <w:rsid w:val="00763331"/>
    <w:rsid w:val="0077774E"/>
    <w:rsid w:val="007808C1"/>
    <w:rsid w:val="0078642B"/>
    <w:rsid w:val="00790BCD"/>
    <w:rsid w:val="007B7137"/>
    <w:rsid w:val="007C03CC"/>
    <w:rsid w:val="007C1C4F"/>
    <w:rsid w:val="007C604F"/>
    <w:rsid w:val="007E0AC4"/>
    <w:rsid w:val="007F36FC"/>
    <w:rsid w:val="007F6836"/>
    <w:rsid w:val="00802C8C"/>
    <w:rsid w:val="00805A2B"/>
    <w:rsid w:val="008102DD"/>
    <w:rsid w:val="00814E52"/>
    <w:rsid w:val="00834F96"/>
    <w:rsid w:val="008435DB"/>
    <w:rsid w:val="00853027"/>
    <w:rsid w:val="00863C44"/>
    <w:rsid w:val="008721E2"/>
    <w:rsid w:val="00873F48"/>
    <w:rsid w:val="00881132"/>
    <w:rsid w:val="00881CD2"/>
    <w:rsid w:val="00886B54"/>
    <w:rsid w:val="00887A4D"/>
    <w:rsid w:val="00893BFE"/>
    <w:rsid w:val="008A4FA0"/>
    <w:rsid w:val="008B603E"/>
    <w:rsid w:val="008C2504"/>
    <w:rsid w:val="008D07FD"/>
    <w:rsid w:val="008D5C10"/>
    <w:rsid w:val="008E6AA0"/>
    <w:rsid w:val="008F4C65"/>
    <w:rsid w:val="008F7100"/>
    <w:rsid w:val="00912560"/>
    <w:rsid w:val="0091313F"/>
    <w:rsid w:val="0091410A"/>
    <w:rsid w:val="00921082"/>
    <w:rsid w:val="00924F52"/>
    <w:rsid w:val="00946BC9"/>
    <w:rsid w:val="0096297C"/>
    <w:rsid w:val="009704DD"/>
    <w:rsid w:val="009857F9"/>
    <w:rsid w:val="00985F11"/>
    <w:rsid w:val="0099364D"/>
    <w:rsid w:val="009B3D0C"/>
    <w:rsid w:val="009B54B0"/>
    <w:rsid w:val="009B7DD5"/>
    <w:rsid w:val="009D31B0"/>
    <w:rsid w:val="009E07F4"/>
    <w:rsid w:val="009F3ECC"/>
    <w:rsid w:val="009F48CB"/>
    <w:rsid w:val="009F5B73"/>
    <w:rsid w:val="00A01E36"/>
    <w:rsid w:val="00A02BF2"/>
    <w:rsid w:val="00A12C27"/>
    <w:rsid w:val="00A24618"/>
    <w:rsid w:val="00A302EE"/>
    <w:rsid w:val="00A45EE0"/>
    <w:rsid w:val="00A469F7"/>
    <w:rsid w:val="00A60470"/>
    <w:rsid w:val="00A60900"/>
    <w:rsid w:val="00A71753"/>
    <w:rsid w:val="00A7301A"/>
    <w:rsid w:val="00A753C1"/>
    <w:rsid w:val="00A853D6"/>
    <w:rsid w:val="00A87A9C"/>
    <w:rsid w:val="00AA7166"/>
    <w:rsid w:val="00AB584F"/>
    <w:rsid w:val="00AC4206"/>
    <w:rsid w:val="00AD200E"/>
    <w:rsid w:val="00AD2F81"/>
    <w:rsid w:val="00B00D75"/>
    <w:rsid w:val="00B141B7"/>
    <w:rsid w:val="00B14580"/>
    <w:rsid w:val="00B42A48"/>
    <w:rsid w:val="00B466F6"/>
    <w:rsid w:val="00B633EA"/>
    <w:rsid w:val="00B65B55"/>
    <w:rsid w:val="00B724E0"/>
    <w:rsid w:val="00B819C5"/>
    <w:rsid w:val="00B8349D"/>
    <w:rsid w:val="00B95114"/>
    <w:rsid w:val="00B9596D"/>
    <w:rsid w:val="00BB00C8"/>
    <w:rsid w:val="00BB474A"/>
    <w:rsid w:val="00BE2569"/>
    <w:rsid w:val="00BF2E5F"/>
    <w:rsid w:val="00C140BF"/>
    <w:rsid w:val="00C14498"/>
    <w:rsid w:val="00C2046C"/>
    <w:rsid w:val="00C37FCB"/>
    <w:rsid w:val="00C66173"/>
    <w:rsid w:val="00C75893"/>
    <w:rsid w:val="00C83151"/>
    <w:rsid w:val="00C8532A"/>
    <w:rsid w:val="00C90137"/>
    <w:rsid w:val="00C96B49"/>
    <w:rsid w:val="00CA4B04"/>
    <w:rsid w:val="00CD427A"/>
    <w:rsid w:val="00CF4234"/>
    <w:rsid w:val="00D05F73"/>
    <w:rsid w:val="00D1124D"/>
    <w:rsid w:val="00D11751"/>
    <w:rsid w:val="00D160AE"/>
    <w:rsid w:val="00D17582"/>
    <w:rsid w:val="00D175D0"/>
    <w:rsid w:val="00D233C2"/>
    <w:rsid w:val="00D32252"/>
    <w:rsid w:val="00D34985"/>
    <w:rsid w:val="00D35000"/>
    <w:rsid w:val="00D41EF1"/>
    <w:rsid w:val="00D51AEE"/>
    <w:rsid w:val="00D529FB"/>
    <w:rsid w:val="00D86DAC"/>
    <w:rsid w:val="00D93382"/>
    <w:rsid w:val="00DA1834"/>
    <w:rsid w:val="00DA2794"/>
    <w:rsid w:val="00DA5FE4"/>
    <w:rsid w:val="00DC3A5C"/>
    <w:rsid w:val="00DC57CC"/>
    <w:rsid w:val="00DE1346"/>
    <w:rsid w:val="00DE6491"/>
    <w:rsid w:val="00DF216F"/>
    <w:rsid w:val="00DF57FB"/>
    <w:rsid w:val="00DF61AA"/>
    <w:rsid w:val="00DF700C"/>
    <w:rsid w:val="00E00759"/>
    <w:rsid w:val="00E10A80"/>
    <w:rsid w:val="00E17B45"/>
    <w:rsid w:val="00E24872"/>
    <w:rsid w:val="00E32019"/>
    <w:rsid w:val="00E4374B"/>
    <w:rsid w:val="00E651B3"/>
    <w:rsid w:val="00E7286E"/>
    <w:rsid w:val="00E87899"/>
    <w:rsid w:val="00E87996"/>
    <w:rsid w:val="00E97463"/>
    <w:rsid w:val="00EA5B04"/>
    <w:rsid w:val="00EB0C54"/>
    <w:rsid w:val="00EB2671"/>
    <w:rsid w:val="00EB47D5"/>
    <w:rsid w:val="00EE1BB9"/>
    <w:rsid w:val="00EE4635"/>
    <w:rsid w:val="00F038FD"/>
    <w:rsid w:val="00F069BD"/>
    <w:rsid w:val="00F07519"/>
    <w:rsid w:val="00F103B9"/>
    <w:rsid w:val="00F21F14"/>
    <w:rsid w:val="00F2325B"/>
    <w:rsid w:val="00F25958"/>
    <w:rsid w:val="00F30BA3"/>
    <w:rsid w:val="00F36B7C"/>
    <w:rsid w:val="00F41D71"/>
    <w:rsid w:val="00F450A5"/>
    <w:rsid w:val="00F5565F"/>
    <w:rsid w:val="00F66A4B"/>
    <w:rsid w:val="00F7727C"/>
    <w:rsid w:val="00F827C5"/>
    <w:rsid w:val="00F92B14"/>
    <w:rsid w:val="00F93FE9"/>
    <w:rsid w:val="00FA4C61"/>
    <w:rsid w:val="00FA5B68"/>
    <w:rsid w:val="00FB718D"/>
    <w:rsid w:val="00FF096C"/>
    <w:rsid w:val="00FF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A7080"/>
    <w:rPr>
      <w:rFonts w:ascii="Times New Roman" w:hAnsi="Times New Roman" w:cs="Times New Roman"/>
    </w:rPr>
  </w:style>
  <w:style w:type="character" w:customStyle="1" w:styleId="WW8Num3z0">
    <w:name w:val="WW8Num3z0"/>
    <w:rsid w:val="001A7080"/>
    <w:rPr>
      <w:rFonts w:ascii="Times New Roman" w:hAnsi="Times New Roman" w:cs="Times New Roman"/>
    </w:rPr>
  </w:style>
  <w:style w:type="character" w:customStyle="1" w:styleId="WW8Num9z0">
    <w:name w:val="WW8Num9z0"/>
    <w:rsid w:val="001A7080"/>
    <w:rPr>
      <w:rFonts w:ascii="Symbol" w:hAnsi="Symbol" w:cs="Symbol"/>
      <w:sz w:val="20"/>
    </w:rPr>
  </w:style>
  <w:style w:type="character" w:customStyle="1" w:styleId="WW8Num9z2">
    <w:name w:val="WW8Num9z2"/>
    <w:rsid w:val="001A7080"/>
    <w:rPr>
      <w:rFonts w:ascii="Wingdings" w:hAnsi="Wingdings" w:cs="Wingdings"/>
      <w:sz w:val="20"/>
    </w:rPr>
  </w:style>
  <w:style w:type="character" w:customStyle="1" w:styleId="WW8Num10z0">
    <w:name w:val="WW8Num10z0"/>
    <w:rsid w:val="001A7080"/>
    <w:rPr>
      <w:rFonts w:ascii="Symbol" w:hAnsi="Symbol" w:cs="Symbol"/>
    </w:rPr>
  </w:style>
  <w:style w:type="character" w:customStyle="1" w:styleId="WW8Num10z1">
    <w:name w:val="WW8Num10z1"/>
    <w:rsid w:val="001A7080"/>
    <w:rPr>
      <w:rFonts w:ascii="Courier New" w:hAnsi="Courier New" w:cs="Courier New"/>
    </w:rPr>
  </w:style>
  <w:style w:type="character" w:customStyle="1" w:styleId="WW8Num10z2">
    <w:name w:val="WW8Num10z2"/>
    <w:rsid w:val="001A7080"/>
    <w:rPr>
      <w:rFonts w:ascii="Wingdings" w:hAnsi="Wingdings" w:cs="Wingdings"/>
    </w:rPr>
  </w:style>
  <w:style w:type="character" w:customStyle="1" w:styleId="WW8Num11z0">
    <w:name w:val="WW8Num11z0"/>
    <w:rsid w:val="001A7080"/>
    <w:rPr>
      <w:rFonts w:ascii="Symbol" w:hAnsi="Symbol" w:cs="Symbol"/>
    </w:rPr>
  </w:style>
  <w:style w:type="character" w:customStyle="1" w:styleId="WW8Num11z1">
    <w:name w:val="WW8Num11z1"/>
    <w:rsid w:val="001A7080"/>
    <w:rPr>
      <w:rFonts w:ascii="Courier New" w:hAnsi="Courier New" w:cs="Courier New"/>
    </w:rPr>
  </w:style>
  <w:style w:type="character" w:customStyle="1" w:styleId="WW8Num11z2">
    <w:name w:val="WW8Num11z2"/>
    <w:rsid w:val="001A7080"/>
    <w:rPr>
      <w:rFonts w:ascii="Wingdings" w:hAnsi="Wingdings" w:cs="Wingdings"/>
    </w:rPr>
  </w:style>
  <w:style w:type="character" w:customStyle="1" w:styleId="WW8NumSt1z0">
    <w:name w:val="WW8NumSt1z0"/>
    <w:rsid w:val="001A7080"/>
    <w:rPr>
      <w:rFonts w:ascii="Times New Roman" w:hAnsi="Times New Roman" w:cs="Times New Roman"/>
    </w:rPr>
  </w:style>
  <w:style w:type="character" w:customStyle="1" w:styleId="WW8NumSt2z0">
    <w:name w:val="WW8NumSt2z0"/>
    <w:rsid w:val="001A7080"/>
    <w:rPr>
      <w:rFonts w:ascii="Times New Roman" w:hAnsi="Times New Roman" w:cs="Times New Roman"/>
    </w:rPr>
  </w:style>
  <w:style w:type="character" w:customStyle="1" w:styleId="WW8NumSt3z0">
    <w:name w:val="WW8NumSt3z0"/>
    <w:rsid w:val="001A7080"/>
    <w:rPr>
      <w:rFonts w:ascii="Times New Roman" w:hAnsi="Times New Roman" w:cs="Times New Roman"/>
    </w:rPr>
  </w:style>
  <w:style w:type="character" w:customStyle="1" w:styleId="WW8NumSt4z0">
    <w:name w:val="WW8NumSt4z0"/>
    <w:rsid w:val="001A7080"/>
    <w:rPr>
      <w:rFonts w:ascii="Times New Roman" w:hAnsi="Times New Roman" w:cs="Times New Roman"/>
    </w:rPr>
  </w:style>
  <w:style w:type="character" w:customStyle="1" w:styleId="WW8NumSt5z0">
    <w:name w:val="WW8NumSt5z0"/>
    <w:rsid w:val="001A7080"/>
    <w:rPr>
      <w:rFonts w:ascii="Times New Roman" w:hAnsi="Times New Roman" w:cs="Times New Roman"/>
    </w:rPr>
  </w:style>
  <w:style w:type="character" w:customStyle="1" w:styleId="WW8NumSt6z0">
    <w:name w:val="WW8NumSt6z0"/>
    <w:rsid w:val="001A7080"/>
    <w:rPr>
      <w:rFonts w:ascii="Times New Roman" w:hAnsi="Times New Roman" w:cs="Times New Roman"/>
    </w:rPr>
  </w:style>
  <w:style w:type="character" w:customStyle="1" w:styleId="WW8NumSt7z0">
    <w:name w:val="WW8NumSt7z0"/>
    <w:rsid w:val="001A7080"/>
    <w:rPr>
      <w:rFonts w:ascii="Times New Roman" w:hAnsi="Times New Roman" w:cs="Times New Roman"/>
    </w:rPr>
  </w:style>
  <w:style w:type="character" w:customStyle="1" w:styleId="WW8NumSt8z0">
    <w:name w:val="WW8NumSt8z0"/>
    <w:rsid w:val="001A7080"/>
    <w:rPr>
      <w:rFonts w:ascii="Times New Roman" w:hAnsi="Times New Roman" w:cs="Times New Roman"/>
    </w:rPr>
  </w:style>
  <w:style w:type="character" w:customStyle="1" w:styleId="WW8NumSt9z0">
    <w:name w:val="WW8NumSt9z0"/>
    <w:rsid w:val="001A7080"/>
    <w:rPr>
      <w:rFonts w:ascii="Times New Roman" w:hAnsi="Times New Roman" w:cs="Times New Roman"/>
    </w:rPr>
  </w:style>
  <w:style w:type="character" w:customStyle="1" w:styleId="WW8NumSt12z0">
    <w:name w:val="WW8NumSt12z0"/>
    <w:rsid w:val="001A7080"/>
    <w:rPr>
      <w:rFonts w:ascii="Times New Roman" w:hAnsi="Times New Roman" w:cs="Times New Roman"/>
    </w:rPr>
  </w:style>
  <w:style w:type="character" w:customStyle="1" w:styleId="WW8NumSt13z0">
    <w:name w:val="WW8NumSt13z0"/>
    <w:rsid w:val="001A7080"/>
    <w:rPr>
      <w:rFonts w:ascii="Times New Roman" w:hAnsi="Times New Roman" w:cs="Times New Roman"/>
    </w:rPr>
  </w:style>
  <w:style w:type="character" w:customStyle="1" w:styleId="WW8NumSt14z0">
    <w:name w:val="WW8NumSt14z0"/>
    <w:rsid w:val="001A7080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1A7080"/>
  </w:style>
  <w:style w:type="character" w:styleId="a3">
    <w:name w:val="page number"/>
    <w:basedOn w:val="1"/>
    <w:rsid w:val="001A7080"/>
  </w:style>
  <w:style w:type="character" w:customStyle="1" w:styleId="a4">
    <w:name w:val="Символ сноски"/>
    <w:rsid w:val="001A7080"/>
    <w:rPr>
      <w:vertAlign w:val="superscript"/>
    </w:rPr>
  </w:style>
  <w:style w:type="character" w:styleId="a5">
    <w:name w:val="Hyperlink"/>
    <w:rsid w:val="001A7080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1A708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1A7080"/>
    <w:pPr>
      <w:spacing w:after="120"/>
    </w:pPr>
  </w:style>
  <w:style w:type="character" w:customStyle="1" w:styleId="a8">
    <w:name w:val="Основной текст Знак"/>
    <w:basedOn w:val="a0"/>
    <w:link w:val="a7"/>
    <w:rsid w:val="001A70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7"/>
    <w:rsid w:val="001A7080"/>
    <w:rPr>
      <w:rFonts w:cs="Mangal"/>
    </w:rPr>
  </w:style>
  <w:style w:type="paragraph" w:styleId="aa">
    <w:name w:val="caption"/>
    <w:basedOn w:val="a"/>
    <w:qFormat/>
    <w:rsid w:val="001A7080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1A7080"/>
    <w:pPr>
      <w:suppressLineNumbers/>
    </w:pPr>
    <w:rPr>
      <w:rFonts w:cs="Mangal"/>
    </w:rPr>
  </w:style>
  <w:style w:type="paragraph" w:styleId="ab">
    <w:name w:val="footer"/>
    <w:basedOn w:val="a"/>
    <w:link w:val="ac"/>
    <w:rsid w:val="001A70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A70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note text"/>
    <w:basedOn w:val="a"/>
    <w:link w:val="ae"/>
    <w:rsid w:val="001A7080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A70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Normal (Web)"/>
    <w:basedOn w:val="a"/>
    <w:rsid w:val="001A7080"/>
    <w:pPr>
      <w:spacing w:before="280" w:after="280"/>
    </w:pPr>
  </w:style>
  <w:style w:type="paragraph" w:styleId="af0">
    <w:name w:val="header"/>
    <w:basedOn w:val="a"/>
    <w:link w:val="af1"/>
    <w:rsid w:val="001A708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A70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1A7080"/>
    <w:pPr>
      <w:spacing w:after="120" w:line="480" w:lineRule="auto"/>
      <w:ind w:left="283"/>
    </w:pPr>
  </w:style>
  <w:style w:type="paragraph" w:customStyle="1" w:styleId="FR1">
    <w:name w:val="FR1"/>
    <w:rsid w:val="001A7080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styleId="HTML">
    <w:name w:val="HTML Preformatted"/>
    <w:basedOn w:val="a"/>
    <w:link w:val="HTML0"/>
    <w:rsid w:val="001A7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A7080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2">
    <w:name w:val="Body Text Indent"/>
    <w:basedOn w:val="a"/>
    <w:link w:val="af3"/>
    <w:rsid w:val="001A7080"/>
    <w:pPr>
      <w:ind w:firstLine="720"/>
      <w:jc w:val="center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1A708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A7080"/>
    <w:pPr>
      <w:spacing w:after="120" w:line="480" w:lineRule="auto"/>
    </w:pPr>
  </w:style>
  <w:style w:type="paragraph" w:customStyle="1" w:styleId="5">
    <w:name w:val="Знак5"/>
    <w:basedOn w:val="a"/>
    <w:rsid w:val="001A708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Содержимое таблицы"/>
    <w:basedOn w:val="a"/>
    <w:rsid w:val="001A7080"/>
    <w:pPr>
      <w:suppressLineNumbers/>
    </w:pPr>
  </w:style>
  <w:style w:type="paragraph" w:customStyle="1" w:styleId="af5">
    <w:name w:val="Заголовок таблицы"/>
    <w:basedOn w:val="af4"/>
    <w:rsid w:val="001A7080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1A7080"/>
  </w:style>
  <w:style w:type="paragraph" w:customStyle="1" w:styleId="Default">
    <w:name w:val="Default"/>
    <w:rsid w:val="001A70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rsid w:val="001A7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rsid w:val="001A708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1A7080"/>
    <w:rPr>
      <w:rFonts w:ascii="Tahoma" w:eastAsia="Times New Roman" w:hAnsi="Tahoma" w:cs="Tahoma"/>
      <w:sz w:val="16"/>
      <w:szCs w:val="16"/>
      <w:lang w:eastAsia="zh-CN"/>
    </w:rPr>
  </w:style>
  <w:style w:type="paragraph" w:styleId="afa">
    <w:name w:val="List Paragraph"/>
    <w:basedOn w:val="a"/>
    <w:uiPriority w:val="34"/>
    <w:qFormat/>
    <w:rsid w:val="00B14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7E5C0-57E3-49B5-9D05-892BF812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39</Pages>
  <Words>40376</Words>
  <Characters>230147</Characters>
  <Application>Microsoft Office Word</Application>
  <DocSecurity>0</DocSecurity>
  <Lines>1917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Зоренька</cp:lastModifiedBy>
  <cp:revision>54</cp:revision>
  <dcterms:created xsi:type="dcterms:W3CDTF">2015-12-17T04:45:00Z</dcterms:created>
  <dcterms:modified xsi:type="dcterms:W3CDTF">2016-09-09T05:35:00Z</dcterms:modified>
</cp:coreProperties>
</file>